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3D49FD" w:rsidRDefault="003D49FD" w:rsidP="00471AD5">
      <w:pPr>
        <w:rPr>
          <w:rFonts w:ascii="Garamond" w:hAnsi="Garamond"/>
          <w:b/>
          <w:bCs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471AD5" w:rsidRPr="00FF11A0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Default="00471AD5" w:rsidP="00471AD5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471AD5" w:rsidRPr="00FF11A0" w:rsidRDefault="00471AD5" w:rsidP="00471AD5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015F3E">
        <w:rPr>
          <w:rFonts w:ascii="Garamond" w:hAnsi="Garamond"/>
        </w:rPr>
        <w:t>1171</w:t>
      </w:r>
      <w:r>
        <w:rPr>
          <w:rFonts w:ascii="Garamond" w:hAnsi="Garamond"/>
        </w:rPr>
        <w:t>/</w:t>
      </w:r>
      <w:r w:rsidR="00015F3E">
        <w:rPr>
          <w:rFonts w:ascii="Garamond" w:hAnsi="Garamond"/>
        </w:rPr>
        <w:t>05.10.2023</w:t>
      </w:r>
      <w:r>
        <w:rPr>
          <w:rFonts w:ascii="Garamond" w:hAnsi="Garamond"/>
        </w:rPr>
        <w:t xml:space="preserve"> 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1A031C" w:rsidRPr="001A031C" w:rsidRDefault="00471AD5" w:rsidP="001A031C">
      <w:pPr>
        <w:spacing w:before="60" w:after="60"/>
        <w:rPr>
          <w:rFonts w:ascii="Garamond" w:hAnsi="Garamond" w:cs="Garamond"/>
          <w:b/>
          <w:szCs w:val="24"/>
        </w:rPr>
      </w:pPr>
      <w:r w:rsidRPr="00B35E53">
        <w:rPr>
          <w:rFonts w:ascii="Garamond" w:hAnsi="Garamond"/>
          <w:bCs/>
        </w:rPr>
        <w:t>di essere ammessa/o a partecipare alla selezione pubblica per titoli ed eventuale colloquio per l’assegnazione</w:t>
      </w:r>
      <w:r w:rsidRPr="00B35E53">
        <w:rPr>
          <w:rFonts w:ascii="Garamond" w:hAnsi="Garamond"/>
          <w:b/>
          <w:bCs/>
        </w:rPr>
        <w:t xml:space="preserve"> </w:t>
      </w:r>
      <w:r w:rsidRPr="00B35E53">
        <w:rPr>
          <w:rFonts w:ascii="Garamond" w:hAnsi="Garamond"/>
          <w:b/>
        </w:rPr>
        <w:t xml:space="preserve">di n. 1 BORSA </w:t>
      </w:r>
      <w:proofErr w:type="spellStart"/>
      <w:r w:rsidRPr="00B35E53">
        <w:rPr>
          <w:rFonts w:ascii="Garamond" w:hAnsi="Garamond"/>
          <w:b/>
        </w:rPr>
        <w:t>DI</w:t>
      </w:r>
      <w:proofErr w:type="spellEnd"/>
      <w:r w:rsidRPr="00B35E53">
        <w:rPr>
          <w:rFonts w:ascii="Garamond" w:hAnsi="Garamond"/>
          <w:b/>
        </w:rPr>
        <w:t xml:space="preserve"> STUDIO finalizzata all’attuazione</w:t>
      </w:r>
      <w:r w:rsidR="0061640A" w:rsidRPr="00B35E53">
        <w:rPr>
          <w:rFonts w:ascii="Garamond" w:hAnsi="Garamond"/>
          <w:b/>
        </w:rPr>
        <w:t xml:space="preserve"> </w:t>
      </w:r>
      <w:r w:rsidR="001A031C" w:rsidRPr="001A031C">
        <w:rPr>
          <w:rFonts w:ascii="Garamond" w:hAnsi="Garamond" w:cs="Garamond"/>
          <w:b/>
          <w:szCs w:val="24"/>
        </w:rPr>
        <w:t>del Progetto “Creazione di una struttura a valenza regionale per la valutazione del rischio in campo alimentare 2022-2025</w:t>
      </w:r>
      <w:r w:rsidR="003D5FBA">
        <w:rPr>
          <w:rFonts w:ascii="Garamond" w:hAnsi="Garamond" w:cs="Garamond"/>
          <w:b/>
          <w:szCs w:val="24"/>
        </w:rPr>
        <w:t xml:space="preserve"> (</w:t>
      </w:r>
      <w:proofErr w:type="spellStart"/>
      <w:r w:rsidR="003D5FBA">
        <w:rPr>
          <w:rFonts w:ascii="Garamond" w:hAnsi="Garamond" w:cs="Garamond"/>
          <w:b/>
          <w:szCs w:val="24"/>
        </w:rPr>
        <w:t>CeRRTA</w:t>
      </w:r>
      <w:proofErr w:type="spellEnd"/>
      <w:r w:rsidR="003D5FBA">
        <w:rPr>
          <w:rFonts w:ascii="Garamond" w:hAnsi="Garamond" w:cs="Garamond"/>
          <w:b/>
          <w:szCs w:val="24"/>
        </w:rPr>
        <w:t>)”</w:t>
      </w:r>
      <w:r w:rsidR="00A02824">
        <w:rPr>
          <w:rFonts w:ascii="Garamond" w:hAnsi="Garamond" w:cs="Garamond"/>
          <w:b/>
          <w:szCs w:val="24"/>
        </w:rPr>
        <w:t xml:space="preserve"> finanziato dalla Regione Toscana della durata di </w:t>
      </w:r>
      <w:r w:rsidR="00ED2477">
        <w:rPr>
          <w:rFonts w:ascii="Garamond" w:hAnsi="Garamond" w:cs="Garamond"/>
          <w:b/>
          <w:szCs w:val="24"/>
        </w:rPr>
        <w:t>36 mesi.</w:t>
      </w:r>
    </w:p>
    <w:p w:rsidR="001A031C" w:rsidRDefault="001A031C" w:rsidP="00471AD5">
      <w:pPr>
        <w:pStyle w:val="NormaleWeb"/>
        <w:spacing w:after="0" w:line="238" w:lineRule="atLeast"/>
        <w:rPr>
          <w:rFonts w:ascii="Garamond" w:hAnsi="Garamond"/>
          <w:b/>
        </w:rPr>
      </w:pPr>
    </w:p>
    <w:p w:rsidR="00471AD5" w:rsidRPr="00FF11A0" w:rsidRDefault="00471AD5" w:rsidP="00471AD5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471AD5" w:rsidRPr="005D6B4B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spacing w:before="0"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471AD5" w:rsidRPr="005D6B4B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471AD5" w:rsidRPr="00C538A4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spacing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471AD5" w:rsidRPr="0096451B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71AD5" w:rsidRDefault="00471AD5" w:rsidP="00471AD5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3D5FBA" w:rsidRPr="005D6B4B" w:rsidRDefault="003D5FBA" w:rsidP="00471AD5">
      <w:pPr>
        <w:spacing w:line="240" w:lineRule="exact"/>
        <w:ind w:left="708" w:right="96"/>
        <w:rPr>
          <w:rFonts w:ascii="Garamond" w:hAnsi="Garamond"/>
          <w:i/>
        </w:rPr>
      </w:pPr>
    </w:p>
    <w:p w:rsidR="003D5FBA" w:rsidRPr="003D5FBA" w:rsidRDefault="00471AD5" w:rsidP="003D5FBA">
      <w:pPr>
        <w:pStyle w:val="Paragrafoelenco"/>
        <w:numPr>
          <w:ilvl w:val="0"/>
          <w:numId w:val="35"/>
        </w:numPr>
        <w:spacing w:line="360" w:lineRule="auto"/>
        <w:ind w:left="357" w:right="96" w:hanging="357"/>
        <w:rPr>
          <w:rFonts w:ascii="Garamond" w:hAnsi="Garamond"/>
          <w:szCs w:val="24"/>
        </w:rPr>
      </w:pPr>
      <w:r w:rsidRPr="003D5FBA">
        <w:rPr>
          <w:rFonts w:ascii="Garamond" w:hAnsi="Garamond" w:cs="Arial"/>
        </w:rPr>
        <w:t xml:space="preserve"> </w:t>
      </w:r>
      <w:r w:rsidRPr="003D5FBA">
        <w:rPr>
          <w:rFonts w:ascii="Garamond" w:hAnsi="Garamond"/>
          <w:szCs w:val="24"/>
        </w:rPr>
        <w:t xml:space="preserve">Di essere </w:t>
      </w:r>
      <w:r w:rsidR="003D5FBA" w:rsidRPr="003D5FBA">
        <w:rPr>
          <w:rFonts w:ascii="Garamond" w:hAnsi="Garamond"/>
          <w:szCs w:val="24"/>
        </w:rPr>
        <w:t>iscritto all’Ordine Professionale dei ___________________________ della provincia di _______________________ dal   ___________________</w:t>
      </w:r>
    </w:p>
    <w:p w:rsidR="003D5FBA" w:rsidRDefault="003D5FBA" w:rsidP="003D5FBA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lastRenderedPageBreak/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line="360" w:lineRule="auto"/>
        <w:ind w:right="96" w:firstLine="0"/>
      </w:pP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</w:t>
      </w:r>
      <w:r w:rsidR="00A02824" w:rsidRPr="00AC05E6">
        <w:rPr>
          <w:rFonts w:ascii="Garamond" w:hAnsi="Garamond"/>
          <w:szCs w:val="24"/>
        </w:rPr>
        <w:t xml:space="preserve">Magistrale </w:t>
      </w:r>
      <w:r w:rsidRPr="00AC05E6">
        <w:rPr>
          <w:rFonts w:ascii="Garamond" w:hAnsi="Garamond"/>
          <w:szCs w:val="24"/>
        </w:rPr>
        <w:t>in</w:t>
      </w:r>
      <w:r w:rsidRPr="00FB6677">
        <w:rPr>
          <w:rFonts w:ascii="Garamond" w:hAnsi="Garamond"/>
          <w:szCs w:val="24"/>
        </w:rPr>
        <w:t xml:space="preserve"> </w:t>
      </w:r>
      <w:r w:rsidR="008200B3">
        <w:rPr>
          <w:rFonts w:ascii="Garamond" w:hAnsi="Garamond"/>
          <w:szCs w:val="24"/>
        </w:rPr>
        <w:t>______________________________________</w:t>
      </w:r>
      <w:r w:rsidR="00FF3B06"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 xml:space="preserve"> </w:t>
      </w:r>
      <w:bookmarkStart w:id="0" w:name="_Hlk529719444"/>
      <w:r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471AD5" w:rsidRPr="00FB6677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471AD5" w:rsidRPr="00CA3F18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471AD5" w:rsidRPr="00E27E28" w:rsidRDefault="00471AD5" w:rsidP="00471AD5">
      <w:pPr>
        <w:pStyle w:val="NormaleWeb"/>
        <w:spacing w:before="0" w:beforeAutospacing="0" w:after="0" w:line="238" w:lineRule="atLeast"/>
      </w:pPr>
    </w:p>
    <w:p w:rsidR="00471AD5" w:rsidRDefault="00471AD5" w:rsidP="00471AD5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471AD5" w:rsidRDefault="00471AD5" w:rsidP="00471AD5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  <w:rPr>
          <w:rFonts w:ascii="Garamond" w:hAnsi="Garamond" w:cs="Arial"/>
          <w:b/>
        </w:rPr>
      </w:pPr>
    </w:p>
    <w:sectPr w:rsidR="00471AD5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CA" w:rsidRDefault="004535CA">
      <w:r>
        <w:separator/>
      </w:r>
    </w:p>
  </w:endnote>
  <w:endnote w:type="continuationSeparator" w:id="0">
    <w:p w:rsidR="004535CA" w:rsidRDefault="0045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0C6BD1">
    <w:pPr>
      <w:pStyle w:val="Pidipagina"/>
      <w:jc w:val="center"/>
    </w:pPr>
    <w:fldSimple w:instr=" PAGE   \* MERGEFORMAT ">
      <w:r w:rsidR="00015F3E">
        <w:rPr>
          <w:noProof/>
        </w:rPr>
        <w:t>3</w:t>
      </w:r>
    </w:fldSimple>
  </w:p>
  <w:p w:rsidR="00A249B8" w:rsidRDefault="00A249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CA" w:rsidRDefault="004535CA">
      <w:r>
        <w:separator/>
      </w:r>
    </w:p>
  </w:footnote>
  <w:footnote w:type="continuationSeparator" w:id="0">
    <w:p w:rsidR="004535CA" w:rsidRDefault="0045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49B8" w:rsidRDefault="00A249B8">
    <w:pPr>
      <w:pStyle w:val="Intestazione"/>
      <w:rPr>
        <w:sz w:val="16"/>
        <w:szCs w:val="16"/>
      </w:rPr>
    </w:pPr>
  </w:p>
  <w:p w:rsidR="00A249B8" w:rsidRDefault="00A249B8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 filled="t">
        <v:fill color2="black"/>
        <v:imagedata r:id="rId1" o:title=""/>
      </v:shape>
    </w:pict>
  </w:numPicBullet>
  <w:numPicBullet w:numPicBulletId="1">
    <w:pict>
      <v:shape id="_x0000_i1029" type="#_x0000_t75" style="width:10.75pt;height:5.05pt" o:bullet="t" filled="t">
        <v:fill color2="black"/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1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1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1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1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288466B"/>
    <w:multiLevelType w:val="multilevel"/>
    <w:tmpl w:val="3CB8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036D2BDC"/>
    <w:multiLevelType w:val="multilevel"/>
    <w:tmpl w:val="97B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8DC04C4"/>
    <w:multiLevelType w:val="hybridMultilevel"/>
    <w:tmpl w:val="61C2D8DC"/>
    <w:lvl w:ilvl="0" w:tplc="B3B0E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651A7"/>
    <w:multiLevelType w:val="multilevel"/>
    <w:tmpl w:val="745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210FB8"/>
    <w:multiLevelType w:val="hybridMultilevel"/>
    <w:tmpl w:val="609C9E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6E1A5E"/>
    <w:multiLevelType w:val="hybridMultilevel"/>
    <w:tmpl w:val="A2A4D6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71776C3"/>
    <w:multiLevelType w:val="multilevel"/>
    <w:tmpl w:val="BDD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6F28F0"/>
    <w:multiLevelType w:val="hybridMultilevel"/>
    <w:tmpl w:val="F45611D2"/>
    <w:lvl w:ilvl="0" w:tplc="490E0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BE5956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DD2A0F"/>
    <w:multiLevelType w:val="multilevel"/>
    <w:tmpl w:val="6ABAD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13217F"/>
    <w:multiLevelType w:val="multilevel"/>
    <w:tmpl w:val="857E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E75EDB"/>
    <w:multiLevelType w:val="multilevel"/>
    <w:tmpl w:val="63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96A9E"/>
    <w:multiLevelType w:val="multilevel"/>
    <w:tmpl w:val="801E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Garamond" w:hAnsi="Garamond" w:cs="Times New Roman" w:hint="default"/>
      </w:rPr>
    </w:lvl>
    <w:lvl w:ilvl="2">
      <w:start w:val="6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</w:abstractNum>
  <w:abstractNum w:abstractNumId="27">
    <w:nsid w:val="3CAA09F4"/>
    <w:multiLevelType w:val="multilevel"/>
    <w:tmpl w:val="1AD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CA1CD9"/>
    <w:multiLevelType w:val="multilevel"/>
    <w:tmpl w:val="DF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046FD"/>
    <w:multiLevelType w:val="multilevel"/>
    <w:tmpl w:val="52585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8D3AE5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6636EC"/>
    <w:multiLevelType w:val="hybridMultilevel"/>
    <w:tmpl w:val="88DCCAA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B5535"/>
    <w:multiLevelType w:val="multilevel"/>
    <w:tmpl w:val="4BC88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985311"/>
    <w:multiLevelType w:val="multilevel"/>
    <w:tmpl w:val="D82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C4024F2"/>
    <w:multiLevelType w:val="multilevel"/>
    <w:tmpl w:val="130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4E33"/>
    <w:multiLevelType w:val="multilevel"/>
    <w:tmpl w:val="F4A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3303E93"/>
    <w:multiLevelType w:val="multilevel"/>
    <w:tmpl w:val="85827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12763B"/>
    <w:multiLevelType w:val="hybridMultilevel"/>
    <w:tmpl w:val="31143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C5362"/>
    <w:multiLevelType w:val="multilevel"/>
    <w:tmpl w:val="50FC3D2A"/>
    <w:lvl w:ilvl="0">
      <w:start w:val="1"/>
      <w:numFmt w:val="decimal"/>
      <w:lvlText w:val="%1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59"/>
        </w:tabs>
        <w:ind w:left="8259" w:hanging="360"/>
      </w:pPr>
      <w:rPr>
        <w:rFonts w:cs="Times New Roman"/>
      </w:rPr>
    </w:lvl>
  </w:abstractNum>
  <w:abstractNum w:abstractNumId="48">
    <w:nsid w:val="7FC62A00"/>
    <w:multiLevelType w:val="multilevel"/>
    <w:tmpl w:val="1F96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8"/>
  </w:num>
  <w:num w:numId="4">
    <w:abstractNumId w:val="29"/>
  </w:num>
  <w:num w:numId="5">
    <w:abstractNumId w:val="13"/>
  </w:num>
  <w:num w:numId="6">
    <w:abstractNumId w:val="7"/>
  </w:num>
  <w:num w:numId="7">
    <w:abstractNumId w:val="42"/>
  </w:num>
  <w:num w:numId="8">
    <w:abstractNumId w:val="19"/>
  </w:num>
  <w:num w:numId="9">
    <w:abstractNumId w:val="11"/>
  </w:num>
  <w:num w:numId="10">
    <w:abstractNumId w:val="30"/>
  </w:num>
  <w:num w:numId="11">
    <w:abstractNumId w:val="5"/>
  </w:num>
  <w:num w:numId="12">
    <w:abstractNumId w:val="31"/>
  </w:num>
  <w:num w:numId="13">
    <w:abstractNumId w:val="8"/>
  </w:num>
  <w:num w:numId="14">
    <w:abstractNumId w:val="26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4"/>
  </w:num>
  <w:num w:numId="18">
    <w:abstractNumId w:val="44"/>
  </w:num>
  <w:num w:numId="19">
    <w:abstractNumId w:val="43"/>
  </w:num>
  <w:num w:numId="20">
    <w:abstractNumId w:val="22"/>
  </w:num>
  <w:num w:numId="21">
    <w:abstractNumId w:val="47"/>
  </w:num>
  <w:num w:numId="22">
    <w:abstractNumId w:val="6"/>
  </w:num>
  <w:num w:numId="23">
    <w:abstractNumId w:val="21"/>
  </w:num>
  <w:num w:numId="24">
    <w:abstractNumId w:val="34"/>
  </w:num>
  <w:num w:numId="25">
    <w:abstractNumId w:val="39"/>
  </w:num>
  <w:num w:numId="26">
    <w:abstractNumId w:val="33"/>
  </w:num>
  <w:num w:numId="27">
    <w:abstractNumId w:val="45"/>
  </w:num>
  <w:num w:numId="28">
    <w:abstractNumId w:val="24"/>
  </w:num>
  <w:num w:numId="29">
    <w:abstractNumId w:val="20"/>
  </w:num>
  <w:num w:numId="30">
    <w:abstractNumId w:val="48"/>
  </w:num>
  <w:num w:numId="31">
    <w:abstractNumId w:val="27"/>
  </w:num>
  <w:num w:numId="32">
    <w:abstractNumId w:val="32"/>
  </w:num>
  <w:num w:numId="33">
    <w:abstractNumId w:val="16"/>
  </w:num>
  <w:num w:numId="34">
    <w:abstractNumId w:val="41"/>
  </w:num>
  <w:num w:numId="35">
    <w:abstractNumId w:val="38"/>
  </w:num>
  <w:num w:numId="36">
    <w:abstractNumId w:val="10"/>
  </w:num>
  <w:num w:numId="37">
    <w:abstractNumId w:val="9"/>
  </w:num>
  <w:num w:numId="38">
    <w:abstractNumId w:val="17"/>
  </w:num>
  <w:num w:numId="39">
    <w:abstractNumId w:val="4"/>
  </w:num>
  <w:num w:numId="40">
    <w:abstractNumId w:val="18"/>
  </w:num>
  <w:num w:numId="41">
    <w:abstractNumId w:val="40"/>
  </w:num>
  <w:num w:numId="42">
    <w:abstractNumId w:val="36"/>
  </w:num>
  <w:num w:numId="43">
    <w:abstractNumId w:val="46"/>
  </w:num>
  <w:num w:numId="44">
    <w:abstractNumId w:val="37"/>
  </w:num>
  <w:num w:numId="45">
    <w:abstractNumId w:val="15"/>
  </w:num>
  <w:num w:numId="46">
    <w:abstractNumId w:val="2"/>
  </w:num>
  <w:num w:numId="47">
    <w:abstractNumId w:val="1"/>
  </w:num>
  <w:num w:numId="48">
    <w:abstractNumId w:val="3"/>
  </w:num>
  <w:num w:numId="49">
    <w:abstractNumId w:val="3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68B5"/>
    <w:rsid w:val="00012FC4"/>
    <w:rsid w:val="00015461"/>
    <w:rsid w:val="00015F3E"/>
    <w:rsid w:val="000172C9"/>
    <w:rsid w:val="00017CA9"/>
    <w:rsid w:val="00020D1F"/>
    <w:rsid w:val="00021526"/>
    <w:rsid w:val="00021A5C"/>
    <w:rsid w:val="00022EF5"/>
    <w:rsid w:val="000242BF"/>
    <w:rsid w:val="0002586E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50234"/>
    <w:rsid w:val="00052FA2"/>
    <w:rsid w:val="0005752F"/>
    <w:rsid w:val="00061762"/>
    <w:rsid w:val="0006370C"/>
    <w:rsid w:val="00066B09"/>
    <w:rsid w:val="000729C8"/>
    <w:rsid w:val="00073562"/>
    <w:rsid w:val="000747B6"/>
    <w:rsid w:val="00076ABB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3E3B"/>
    <w:rsid w:val="000B5B93"/>
    <w:rsid w:val="000C13E9"/>
    <w:rsid w:val="000C18BF"/>
    <w:rsid w:val="000C1BA2"/>
    <w:rsid w:val="000C6BD1"/>
    <w:rsid w:val="000D2AD4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790F"/>
    <w:rsid w:val="00107CEA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81F0F"/>
    <w:rsid w:val="00183551"/>
    <w:rsid w:val="001836AE"/>
    <w:rsid w:val="00183CB3"/>
    <w:rsid w:val="001855D0"/>
    <w:rsid w:val="00185B9B"/>
    <w:rsid w:val="001939AF"/>
    <w:rsid w:val="00194CF4"/>
    <w:rsid w:val="00196E71"/>
    <w:rsid w:val="001A031C"/>
    <w:rsid w:val="001B03ED"/>
    <w:rsid w:val="001B0ABF"/>
    <w:rsid w:val="001B222D"/>
    <w:rsid w:val="001B302F"/>
    <w:rsid w:val="001B5CEB"/>
    <w:rsid w:val="001C0937"/>
    <w:rsid w:val="001C0D7D"/>
    <w:rsid w:val="001C2623"/>
    <w:rsid w:val="001C3FDC"/>
    <w:rsid w:val="001C6AD5"/>
    <w:rsid w:val="001C79AC"/>
    <w:rsid w:val="001D6307"/>
    <w:rsid w:val="001E0C13"/>
    <w:rsid w:val="001E22E0"/>
    <w:rsid w:val="001E3689"/>
    <w:rsid w:val="001E3C73"/>
    <w:rsid w:val="001E40D4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E0B"/>
    <w:rsid w:val="00202EF1"/>
    <w:rsid w:val="00206FDB"/>
    <w:rsid w:val="00210327"/>
    <w:rsid w:val="00212996"/>
    <w:rsid w:val="00213FB8"/>
    <w:rsid w:val="0021727D"/>
    <w:rsid w:val="002232FB"/>
    <w:rsid w:val="00224EAC"/>
    <w:rsid w:val="00225765"/>
    <w:rsid w:val="00232CB3"/>
    <w:rsid w:val="002331E8"/>
    <w:rsid w:val="002336FF"/>
    <w:rsid w:val="0023541D"/>
    <w:rsid w:val="00235EEC"/>
    <w:rsid w:val="0025293C"/>
    <w:rsid w:val="00255073"/>
    <w:rsid w:val="002556C4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77AEA"/>
    <w:rsid w:val="00281880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475D"/>
    <w:rsid w:val="002D5314"/>
    <w:rsid w:val="002D6E84"/>
    <w:rsid w:val="002D7F27"/>
    <w:rsid w:val="002F2AE1"/>
    <w:rsid w:val="002F2CBB"/>
    <w:rsid w:val="00301AD1"/>
    <w:rsid w:val="00302CDD"/>
    <w:rsid w:val="003043C1"/>
    <w:rsid w:val="00310851"/>
    <w:rsid w:val="003132A8"/>
    <w:rsid w:val="00313642"/>
    <w:rsid w:val="00316FF0"/>
    <w:rsid w:val="00321A60"/>
    <w:rsid w:val="00325619"/>
    <w:rsid w:val="00325EBB"/>
    <w:rsid w:val="00326F49"/>
    <w:rsid w:val="00330F10"/>
    <w:rsid w:val="00331954"/>
    <w:rsid w:val="00331FCE"/>
    <w:rsid w:val="003337B0"/>
    <w:rsid w:val="00336D38"/>
    <w:rsid w:val="00346804"/>
    <w:rsid w:val="00347B84"/>
    <w:rsid w:val="00354D12"/>
    <w:rsid w:val="003556CA"/>
    <w:rsid w:val="00355C43"/>
    <w:rsid w:val="00361116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7598"/>
    <w:rsid w:val="003A009A"/>
    <w:rsid w:val="003A1292"/>
    <w:rsid w:val="003A386C"/>
    <w:rsid w:val="003A5A62"/>
    <w:rsid w:val="003B1799"/>
    <w:rsid w:val="003B4229"/>
    <w:rsid w:val="003B5B41"/>
    <w:rsid w:val="003B70AE"/>
    <w:rsid w:val="003B7B07"/>
    <w:rsid w:val="003C2405"/>
    <w:rsid w:val="003C4B74"/>
    <w:rsid w:val="003C4E11"/>
    <w:rsid w:val="003C6EF5"/>
    <w:rsid w:val="003D19FD"/>
    <w:rsid w:val="003D49FD"/>
    <w:rsid w:val="003D4FB7"/>
    <w:rsid w:val="003D5FBA"/>
    <w:rsid w:val="003D603E"/>
    <w:rsid w:val="003E1889"/>
    <w:rsid w:val="003E1CF8"/>
    <w:rsid w:val="003E43EF"/>
    <w:rsid w:val="003E582A"/>
    <w:rsid w:val="003E5925"/>
    <w:rsid w:val="003E5CA0"/>
    <w:rsid w:val="003F07C9"/>
    <w:rsid w:val="003F17AD"/>
    <w:rsid w:val="003F576F"/>
    <w:rsid w:val="003F63EF"/>
    <w:rsid w:val="00400981"/>
    <w:rsid w:val="00403594"/>
    <w:rsid w:val="00403DB0"/>
    <w:rsid w:val="00404C98"/>
    <w:rsid w:val="00405F30"/>
    <w:rsid w:val="004063DA"/>
    <w:rsid w:val="004108D4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17C9"/>
    <w:rsid w:val="00437CCB"/>
    <w:rsid w:val="004431CB"/>
    <w:rsid w:val="00444F00"/>
    <w:rsid w:val="0044561A"/>
    <w:rsid w:val="00447F94"/>
    <w:rsid w:val="00451D8F"/>
    <w:rsid w:val="004535CA"/>
    <w:rsid w:val="004548B7"/>
    <w:rsid w:val="0045672F"/>
    <w:rsid w:val="00456838"/>
    <w:rsid w:val="00456DC8"/>
    <w:rsid w:val="004600E1"/>
    <w:rsid w:val="004652A4"/>
    <w:rsid w:val="00470277"/>
    <w:rsid w:val="00471AD5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97E08"/>
    <w:rsid w:val="004A4543"/>
    <w:rsid w:val="004A4EE9"/>
    <w:rsid w:val="004A594C"/>
    <w:rsid w:val="004A735B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95E"/>
    <w:rsid w:val="00500E9A"/>
    <w:rsid w:val="00503847"/>
    <w:rsid w:val="00504153"/>
    <w:rsid w:val="00504A83"/>
    <w:rsid w:val="00505A9A"/>
    <w:rsid w:val="00505ADA"/>
    <w:rsid w:val="00507EEF"/>
    <w:rsid w:val="00512295"/>
    <w:rsid w:val="00514843"/>
    <w:rsid w:val="00514FB5"/>
    <w:rsid w:val="00515001"/>
    <w:rsid w:val="00516269"/>
    <w:rsid w:val="005224C9"/>
    <w:rsid w:val="00524FD9"/>
    <w:rsid w:val="00525BD8"/>
    <w:rsid w:val="00532547"/>
    <w:rsid w:val="005325AE"/>
    <w:rsid w:val="00534C21"/>
    <w:rsid w:val="00534C63"/>
    <w:rsid w:val="00534DAF"/>
    <w:rsid w:val="00536915"/>
    <w:rsid w:val="00544DB2"/>
    <w:rsid w:val="005477A5"/>
    <w:rsid w:val="00552CBD"/>
    <w:rsid w:val="00553698"/>
    <w:rsid w:val="005566C5"/>
    <w:rsid w:val="00560623"/>
    <w:rsid w:val="005626A1"/>
    <w:rsid w:val="0056324C"/>
    <w:rsid w:val="00563E56"/>
    <w:rsid w:val="00564200"/>
    <w:rsid w:val="00564B19"/>
    <w:rsid w:val="00564E3F"/>
    <w:rsid w:val="005653FB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26CB"/>
    <w:rsid w:val="00604152"/>
    <w:rsid w:val="00614F13"/>
    <w:rsid w:val="0061640A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0DF3"/>
    <w:rsid w:val="00651DA9"/>
    <w:rsid w:val="006528CA"/>
    <w:rsid w:val="00655D19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B48"/>
    <w:rsid w:val="00690D64"/>
    <w:rsid w:val="00691A6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16CB"/>
    <w:rsid w:val="006D5148"/>
    <w:rsid w:val="006E0576"/>
    <w:rsid w:val="006E05E2"/>
    <w:rsid w:val="006E25E0"/>
    <w:rsid w:val="006E3BA8"/>
    <w:rsid w:val="006E4DC8"/>
    <w:rsid w:val="006F085E"/>
    <w:rsid w:val="006F2313"/>
    <w:rsid w:val="006F70CB"/>
    <w:rsid w:val="00702E95"/>
    <w:rsid w:val="007036BA"/>
    <w:rsid w:val="007160B3"/>
    <w:rsid w:val="00724D2E"/>
    <w:rsid w:val="00724E32"/>
    <w:rsid w:val="00726E6F"/>
    <w:rsid w:val="00727B41"/>
    <w:rsid w:val="00731CB7"/>
    <w:rsid w:val="00732CF6"/>
    <w:rsid w:val="0073643A"/>
    <w:rsid w:val="007369C1"/>
    <w:rsid w:val="00736EEF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A9B"/>
    <w:rsid w:val="007574F4"/>
    <w:rsid w:val="00763CA8"/>
    <w:rsid w:val="00764233"/>
    <w:rsid w:val="0076620B"/>
    <w:rsid w:val="0076784A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DB6"/>
    <w:rsid w:val="007E580D"/>
    <w:rsid w:val="007E6AE3"/>
    <w:rsid w:val="007E6DD2"/>
    <w:rsid w:val="007F4280"/>
    <w:rsid w:val="007F5357"/>
    <w:rsid w:val="007F5B24"/>
    <w:rsid w:val="007F6278"/>
    <w:rsid w:val="007F631A"/>
    <w:rsid w:val="00800F39"/>
    <w:rsid w:val="00802B08"/>
    <w:rsid w:val="008056D6"/>
    <w:rsid w:val="00807742"/>
    <w:rsid w:val="008103A6"/>
    <w:rsid w:val="008122A3"/>
    <w:rsid w:val="00816C94"/>
    <w:rsid w:val="008172A7"/>
    <w:rsid w:val="008200B3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73FB"/>
    <w:rsid w:val="00887D00"/>
    <w:rsid w:val="008964C3"/>
    <w:rsid w:val="008A0551"/>
    <w:rsid w:val="008A669A"/>
    <w:rsid w:val="008A6B0E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6235"/>
    <w:rsid w:val="008E27C1"/>
    <w:rsid w:val="008E2F8F"/>
    <w:rsid w:val="008E2FB4"/>
    <w:rsid w:val="008E6E2F"/>
    <w:rsid w:val="008F0246"/>
    <w:rsid w:val="008F0499"/>
    <w:rsid w:val="008F14C4"/>
    <w:rsid w:val="008F1640"/>
    <w:rsid w:val="008F1697"/>
    <w:rsid w:val="008F204A"/>
    <w:rsid w:val="008F380E"/>
    <w:rsid w:val="008F7E05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4C55"/>
    <w:rsid w:val="009A504B"/>
    <w:rsid w:val="009A5FD4"/>
    <w:rsid w:val="009B0895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6C06"/>
    <w:rsid w:val="009D7F59"/>
    <w:rsid w:val="009E1DBA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2824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249B8"/>
    <w:rsid w:val="00A2710C"/>
    <w:rsid w:val="00A311B9"/>
    <w:rsid w:val="00A34DED"/>
    <w:rsid w:val="00A360CB"/>
    <w:rsid w:val="00A43BD2"/>
    <w:rsid w:val="00A44318"/>
    <w:rsid w:val="00A46E93"/>
    <w:rsid w:val="00A47E61"/>
    <w:rsid w:val="00A5207E"/>
    <w:rsid w:val="00A54BEE"/>
    <w:rsid w:val="00A56DCA"/>
    <w:rsid w:val="00A60D84"/>
    <w:rsid w:val="00A616C4"/>
    <w:rsid w:val="00A64AD3"/>
    <w:rsid w:val="00A67AB3"/>
    <w:rsid w:val="00A711AB"/>
    <w:rsid w:val="00A71922"/>
    <w:rsid w:val="00A726A3"/>
    <w:rsid w:val="00A7341C"/>
    <w:rsid w:val="00A927E2"/>
    <w:rsid w:val="00A948DC"/>
    <w:rsid w:val="00A953EE"/>
    <w:rsid w:val="00A970AD"/>
    <w:rsid w:val="00A97EEB"/>
    <w:rsid w:val="00AA261C"/>
    <w:rsid w:val="00AA2CD9"/>
    <w:rsid w:val="00AA3670"/>
    <w:rsid w:val="00AB42F0"/>
    <w:rsid w:val="00AB797D"/>
    <w:rsid w:val="00AC05E6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325"/>
    <w:rsid w:val="00AE7B02"/>
    <w:rsid w:val="00AF542C"/>
    <w:rsid w:val="00B000FC"/>
    <w:rsid w:val="00B02BB2"/>
    <w:rsid w:val="00B03F7F"/>
    <w:rsid w:val="00B0592D"/>
    <w:rsid w:val="00B060DF"/>
    <w:rsid w:val="00B062F7"/>
    <w:rsid w:val="00B0770A"/>
    <w:rsid w:val="00B109ED"/>
    <w:rsid w:val="00B11A29"/>
    <w:rsid w:val="00B11FB8"/>
    <w:rsid w:val="00B170EB"/>
    <w:rsid w:val="00B20F23"/>
    <w:rsid w:val="00B264C6"/>
    <w:rsid w:val="00B349C4"/>
    <w:rsid w:val="00B35B94"/>
    <w:rsid w:val="00B35E53"/>
    <w:rsid w:val="00B35E66"/>
    <w:rsid w:val="00B37038"/>
    <w:rsid w:val="00B431D7"/>
    <w:rsid w:val="00B43861"/>
    <w:rsid w:val="00B45F7D"/>
    <w:rsid w:val="00B5054A"/>
    <w:rsid w:val="00B5501B"/>
    <w:rsid w:val="00B55BD5"/>
    <w:rsid w:val="00B603EF"/>
    <w:rsid w:val="00B60E32"/>
    <w:rsid w:val="00B61981"/>
    <w:rsid w:val="00B624B1"/>
    <w:rsid w:val="00B6514D"/>
    <w:rsid w:val="00B66289"/>
    <w:rsid w:val="00B72D9B"/>
    <w:rsid w:val="00B73569"/>
    <w:rsid w:val="00B767AE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34DB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36C9"/>
    <w:rsid w:val="00C24C2E"/>
    <w:rsid w:val="00C30039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52DDD"/>
    <w:rsid w:val="00C52EF0"/>
    <w:rsid w:val="00C538A4"/>
    <w:rsid w:val="00C5600F"/>
    <w:rsid w:val="00C57977"/>
    <w:rsid w:val="00C658A7"/>
    <w:rsid w:val="00C66541"/>
    <w:rsid w:val="00C712BF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474D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D6852"/>
    <w:rsid w:val="00CE018A"/>
    <w:rsid w:val="00CE116C"/>
    <w:rsid w:val="00CE134E"/>
    <w:rsid w:val="00CE1821"/>
    <w:rsid w:val="00CE54A9"/>
    <w:rsid w:val="00CE6E7B"/>
    <w:rsid w:val="00CE7A9B"/>
    <w:rsid w:val="00CF0019"/>
    <w:rsid w:val="00CF0B29"/>
    <w:rsid w:val="00CF16E9"/>
    <w:rsid w:val="00CF176F"/>
    <w:rsid w:val="00CF37C5"/>
    <w:rsid w:val="00CF4F12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7C4"/>
    <w:rsid w:val="00DB73DC"/>
    <w:rsid w:val="00DB7D1B"/>
    <w:rsid w:val="00DC247D"/>
    <w:rsid w:val="00DC26AB"/>
    <w:rsid w:val="00DC35FD"/>
    <w:rsid w:val="00DD1D22"/>
    <w:rsid w:val="00DD220F"/>
    <w:rsid w:val="00DD5AE5"/>
    <w:rsid w:val="00DD6862"/>
    <w:rsid w:val="00DD7F3B"/>
    <w:rsid w:val="00DE0DE1"/>
    <w:rsid w:val="00DF1822"/>
    <w:rsid w:val="00DF4C04"/>
    <w:rsid w:val="00DF7A1D"/>
    <w:rsid w:val="00E04B21"/>
    <w:rsid w:val="00E0576A"/>
    <w:rsid w:val="00E06DEB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1905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3D31"/>
    <w:rsid w:val="00E64BD6"/>
    <w:rsid w:val="00E71E26"/>
    <w:rsid w:val="00E72262"/>
    <w:rsid w:val="00E734DA"/>
    <w:rsid w:val="00E752E6"/>
    <w:rsid w:val="00E76955"/>
    <w:rsid w:val="00E77F8D"/>
    <w:rsid w:val="00E84089"/>
    <w:rsid w:val="00E8411B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B748F"/>
    <w:rsid w:val="00EC350E"/>
    <w:rsid w:val="00EC411F"/>
    <w:rsid w:val="00EC582F"/>
    <w:rsid w:val="00EC6EC0"/>
    <w:rsid w:val="00ED1D83"/>
    <w:rsid w:val="00ED2477"/>
    <w:rsid w:val="00ED3764"/>
    <w:rsid w:val="00ED59D9"/>
    <w:rsid w:val="00EE3A9C"/>
    <w:rsid w:val="00EE706D"/>
    <w:rsid w:val="00EF162C"/>
    <w:rsid w:val="00EF2D18"/>
    <w:rsid w:val="00EF3283"/>
    <w:rsid w:val="00EF4034"/>
    <w:rsid w:val="00EF48DA"/>
    <w:rsid w:val="00EF74A5"/>
    <w:rsid w:val="00EF7EA0"/>
    <w:rsid w:val="00F00F9D"/>
    <w:rsid w:val="00F02E1C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3B06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attere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53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27</cp:revision>
  <cp:lastPrinted>2022-07-15T12:14:00Z</cp:lastPrinted>
  <dcterms:created xsi:type="dcterms:W3CDTF">2022-08-01T12:45:00Z</dcterms:created>
  <dcterms:modified xsi:type="dcterms:W3CDTF">2023-10-06T08:07:00Z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