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Default="00376D20" w:rsidP="00D16658">
      <w:pPr>
        <w:ind w:left="3540"/>
        <w:outlineLvl w:val="0"/>
        <w:rPr>
          <w:rFonts w:ascii="Garamond" w:hAnsi="Garamond"/>
          <w:b/>
          <w:bCs/>
        </w:rPr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3D49FD" w:rsidRDefault="003D49FD" w:rsidP="00471AD5">
      <w:pPr>
        <w:rPr>
          <w:rFonts w:ascii="Garamond" w:hAnsi="Garamond"/>
          <w:b/>
          <w:bCs/>
          <w:szCs w:val="24"/>
        </w:rPr>
      </w:pPr>
    </w:p>
    <w:p w:rsidR="00471AD5" w:rsidRPr="00FF11A0" w:rsidRDefault="00471AD5" w:rsidP="00471AD5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471AD5" w:rsidRPr="00FF11A0" w:rsidRDefault="00471AD5" w:rsidP="00471AD5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Default="00471AD5" w:rsidP="00471AD5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471AD5" w:rsidRPr="00FF11A0" w:rsidRDefault="00471AD5" w:rsidP="00471AD5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Pr="00FF11A0" w:rsidRDefault="00471AD5" w:rsidP="00471AD5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6C6CC5" w:rsidRPr="006C6CC5">
        <w:rPr>
          <w:rFonts w:ascii="Garamond" w:hAnsi="Garamond"/>
        </w:rPr>
        <w:t>1177</w:t>
      </w:r>
      <w:r>
        <w:rPr>
          <w:rFonts w:ascii="Garamond" w:hAnsi="Garamond"/>
        </w:rPr>
        <w:t>/</w:t>
      </w:r>
      <w:r w:rsidR="006C6CC5" w:rsidRPr="006C6CC5">
        <w:rPr>
          <w:rFonts w:ascii="Garamond" w:hAnsi="Garamond"/>
        </w:rPr>
        <w:t>05.10.2023</w:t>
      </w:r>
      <w:r>
        <w:rPr>
          <w:rFonts w:ascii="Garamond" w:hAnsi="Garamond"/>
        </w:rPr>
        <w:t xml:space="preserve"> 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1A031C" w:rsidRPr="001A031C" w:rsidRDefault="00471AD5" w:rsidP="00DC55C0">
      <w:pPr>
        <w:rPr>
          <w:rFonts w:ascii="Garamond" w:hAnsi="Garamond" w:cs="Garamond"/>
          <w:b/>
          <w:szCs w:val="24"/>
        </w:rPr>
      </w:pPr>
      <w:r w:rsidRPr="00B35E53">
        <w:rPr>
          <w:rFonts w:ascii="Garamond" w:hAnsi="Garamond"/>
          <w:bCs/>
        </w:rPr>
        <w:t xml:space="preserve">di essere ammessa/o a partecipare alla selezione pubblica </w:t>
      </w:r>
      <w:r w:rsidR="00DC55C0">
        <w:rPr>
          <w:rFonts w:ascii="Garamond" w:hAnsi="Garamond"/>
          <w:b/>
          <w:szCs w:val="24"/>
        </w:rPr>
        <w:t xml:space="preserve">per titoli e colloquio, per l’assegnazione di n. 1 BORSA </w:t>
      </w:r>
      <w:proofErr w:type="spellStart"/>
      <w:r w:rsidR="00DC55C0">
        <w:rPr>
          <w:rFonts w:ascii="Garamond" w:hAnsi="Garamond"/>
          <w:b/>
          <w:szCs w:val="24"/>
        </w:rPr>
        <w:t>DI</w:t>
      </w:r>
      <w:proofErr w:type="spellEnd"/>
      <w:r w:rsidR="00DC55C0">
        <w:rPr>
          <w:rFonts w:ascii="Garamond" w:hAnsi="Garamond"/>
          <w:b/>
          <w:szCs w:val="24"/>
        </w:rPr>
        <w:t xml:space="preserve"> STUDIO finalizzata all’attuazione </w:t>
      </w:r>
      <w:bookmarkStart w:id="0" w:name="_Hlk6152291"/>
      <w:r w:rsidR="00DC55C0">
        <w:rPr>
          <w:rFonts w:ascii="Garamond" w:hAnsi="Garamond"/>
          <w:b/>
          <w:szCs w:val="24"/>
        </w:rPr>
        <w:t xml:space="preserve">del Progetto </w:t>
      </w:r>
      <w:bookmarkEnd w:id="0"/>
      <w:r w:rsidR="00DC55C0">
        <w:rPr>
          <w:rFonts w:ascii="Garamond" w:hAnsi="Garamond"/>
        </w:rPr>
        <w:t xml:space="preserve">“Costruzione e sviluppo di una piattaforma integrata per la gestione del data management finalizzato  alla </w:t>
      </w:r>
      <w:proofErr w:type="spellStart"/>
      <w:r w:rsidR="00DC55C0">
        <w:rPr>
          <w:rFonts w:ascii="Garamond" w:hAnsi="Garamond"/>
        </w:rPr>
        <w:t>Action</w:t>
      </w:r>
      <w:proofErr w:type="spellEnd"/>
      <w:r w:rsidR="00DC55C0">
        <w:rPr>
          <w:rFonts w:ascii="Garamond" w:hAnsi="Garamond"/>
        </w:rPr>
        <w:t xml:space="preserve"> </w:t>
      </w:r>
      <w:proofErr w:type="spellStart"/>
      <w:r w:rsidR="00DC55C0">
        <w:rPr>
          <w:rFonts w:ascii="Garamond" w:hAnsi="Garamond"/>
        </w:rPr>
        <w:t>Research</w:t>
      </w:r>
      <w:proofErr w:type="spellEnd"/>
      <w:r w:rsidR="00DC55C0">
        <w:rPr>
          <w:rFonts w:ascii="Garamond" w:hAnsi="Garamond"/>
        </w:rPr>
        <w:t xml:space="preserve"> ed alla Sperimentazione Clinica nell’ambito delle strutture di oncologia delle aree di Firenze, Empoli e Pistoia del Dipartimento Oncologico” </w:t>
      </w:r>
      <w:r w:rsidR="00A02824">
        <w:rPr>
          <w:rFonts w:ascii="Garamond" w:hAnsi="Garamond" w:cs="Garamond"/>
          <w:b/>
          <w:szCs w:val="24"/>
        </w:rPr>
        <w:t xml:space="preserve"> della durata di </w:t>
      </w:r>
      <w:r w:rsidR="00DC55C0">
        <w:rPr>
          <w:rFonts w:ascii="Garamond" w:hAnsi="Garamond" w:cs="Garamond"/>
          <w:b/>
          <w:szCs w:val="24"/>
        </w:rPr>
        <w:t>24</w:t>
      </w:r>
      <w:r w:rsidR="00ED2477">
        <w:rPr>
          <w:rFonts w:ascii="Garamond" w:hAnsi="Garamond" w:cs="Garamond"/>
          <w:b/>
          <w:szCs w:val="24"/>
        </w:rPr>
        <w:t xml:space="preserve"> mesi.</w:t>
      </w:r>
    </w:p>
    <w:p w:rsidR="001A031C" w:rsidRDefault="001A031C" w:rsidP="00471AD5">
      <w:pPr>
        <w:pStyle w:val="NormaleWeb"/>
        <w:spacing w:after="0" w:line="238" w:lineRule="atLeast"/>
        <w:rPr>
          <w:rFonts w:ascii="Garamond" w:hAnsi="Garamond"/>
          <w:b/>
        </w:rPr>
      </w:pPr>
    </w:p>
    <w:p w:rsidR="00471AD5" w:rsidRPr="00FF11A0" w:rsidRDefault="00471AD5" w:rsidP="00471AD5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471AD5" w:rsidRPr="00FF11A0" w:rsidRDefault="00471AD5" w:rsidP="00471AD5">
      <w:pPr>
        <w:pStyle w:val="NormaleWeb"/>
        <w:numPr>
          <w:ilvl w:val="0"/>
          <w:numId w:val="35"/>
        </w:numPr>
        <w:tabs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471AD5" w:rsidRPr="00FF11A0" w:rsidRDefault="00471AD5" w:rsidP="00471AD5">
      <w:pPr>
        <w:pStyle w:val="NormaleWeb"/>
        <w:numPr>
          <w:ilvl w:val="0"/>
          <w:numId w:val="35"/>
        </w:numPr>
        <w:tabs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471AD5" w:rsidRPr="005D6B4B" w:rsidRDefault="00471AD5" w:rsidP="00471AD5">
      <w:pPr>
        <w:pStyle w:val="Paragrafoelenco"/>
        <w:numPr>
          <w:ilvl w:val="0"/>
          <w:numId w:val="35"/>
        </w:numPr>
        <w:tabs>
          <w:tab w:val="num" w:pos="502"/>
        </w:tabs>
        <w:spacing w:before="0"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471AD5" w:rsidRPr="005D6B4B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471AD5" w:rsidRPr="00C538A4" w:rsidRDefault="00471AD5" w:rsidP="00471AD5">
      <w:pPr>
        <w:pStyle w:val="Paragrafoelenco"/>
        <w:numPr>
          <w:ilvl w:val="0"/>
          <w:numId w:val="35"/>
        </w:numPr>
        <w:tabs>
          <w:tab w:val="num" w:pos="502"/>
        </w:tabs>
        <w:spacing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471AD5" w:rsidRPr="0096451B" w:rsidRDefault="00471AD5" w:rsidP="00471AD5">
      <w:pPr>
        <w:pStyle w:val="Paragrafoelenco"/>
        <w:numPr>
          <w:ilvl w:val="0"/>
          <w:numId w:val="35"/>
        </w:numPr>
        <w:tabs>
          <w:tab w:val="num" w:pos="502"/>
        </w:tabs>
        <w:overflowPunct w:val="0"/>
        <w:autoSpaceDE w:val="0"/>
        <w:autoSpaceDN w:val="0"/>
        <w:adjustRightInd w:val="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471AD5" w:rsidRDefault="00471AD5" w:rsidP="00471AD5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3D5FBA" w:rsidRPr="005D6B4B" w:rsidRDefault="003D5FBA" w:rsidP="00471AD5">
      <w:pPr>
        <w:spacing w:line="240" w:lineRule="exact"/>
        <w:ind w:left="708" w:right="96"/>
        <w:rPr>
          <w:rFonts w:ascii="Garamond" w:hAnsi="Garamond"/>
          <w:i/>
        </w:rPr>
      </w:pPr>
    </w:p>
    <w:p w:rsidR="003D5FBA" w:rsidRPr="003D5FBA" w:rsidRDefault="00471AD5" w:rsidP="003D5FBA">
      <w:pPr>
        <w:pStyle w:val="Paragrafoelenco"/>
        <w:numPr>
          <w:ilvl w:val="0"/>
          <w:numId w:val="35"/>
        </w:numPr>
        <w:spacing w:line="360" w:lineRule="auto"/>
        <w:ind w:left="357" w:right="96" w:hanging="357"/>
        <w:rPr>
          <w:rFonts w:ascii="Garamond" w:hAnsi="Garamond"/>
          <w:szCs w:val="24"/>
        </w:rPr>
      </w:pPr>
      <w:r w:rsidRPr="003D5FBA">
        <w:rPr>
          <w:rFonts w:ascii="Garamond" w:hAnsi="Garamond" w:cs="Arial"/>
        </w:rPr>
        <w:lastRenderedPageBreak/>
        <w:t xml:space="preserve"> </w:t>
      </w:r>
      <w:r w:rsidRPr="003D5FBA">
        <w:rPr>
          <w:rFonts w:ascii="Garamond" w:hAnsi="Garamond"/>
          <w:szCs w:val="24"/>
        </w:rPr>
        <w:t xml:space="preserve">Di essere </w:t>
      </w:r>
      <w:r w:rsidR="003D5FBA" w:rsidRPr="003D5FBA">
        <w:rPr>
          <w:rFonts w:ascii="Garamond" w:hAnsi="Garamond"/>
          <w:szCs w:val="24"/>
        </w:rPr>
        <w:t>iscritto all’Ordine Professionale dei ___________________________ della provincia di _______________________ dal   ___________________</w:t>
      </w:r>
    </w:p>
    <w:p w:rsidR="003D5FBA" w:rsidRDefault="003D5FBA" w:rsidP="003D5FBA">
      <w:pPr>
        <w:pStyle w:val="Paragrafoelenco"/>
        <w:spacing w:before="0" w:beforeAutospacing="0" w:line="240" w:lineRule="exact"/>
        <w:ind w:left="643"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 xml:space="preserve">(in caso di </w:t>
      </w:r>
      <w:r>
        <w:rPr>
          <w:rFonts w:ascii="Garamond" w:hAnsi="Garamond"/>
          <w:i/>
        </w:rPr>
        <w:t>i</w:t>
      </w:r>
      <w:r w:rsidRPr="005D6B4B">
        <w:rPr>
          <w:rFonts w:ascii="Garamond" w:hAnsi="Garamond"/>
          <w:i/>
        </w:rPr>
        <w:t xml:space="preserve">scrizione </w:t>
      </w:r>
      <w:r>
        <w:rPr>
          <w:rFonts w:ascii="Garamond" w:hAnsi="Garamond"/>
          <w:i/>
        </w:rPr>
        <w:t>all’estero</w:t>
      </w:r>
      <w:r w:rsidRPr="005D6B4B">
        <w:rPr>
          <w:rFonts w:ascii="Garamond" w:hAnsi="Garamond"/>
          <w:i/>
        </w:rPr>
        <w:t xml:space="preserve"> indicare</w:t>
      </w:r>
      <w:r>
        <w:rPr>
          <w:rFonts w:ascii="Garamond" w:hAnsi="Garamond"/>
          <w:i/>
        </w:rPr>
        <w:t xml:space="preserve"> il corrispondente Albo e la Nazione </w:t>
      </w:r>
      <w:r w:rsidRPr="005D6B4B">
        <w:rPr>
          <w:rFonts w:ascii="Garamond" w:hAnsi="Garamond"/>
          <w:i/>
        </w:rPr>
        <w:t>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</w:t>
      </w:r>
      <w:r>
        <w:rPr>
          <w:rFonts w:ascii="Garamond" w:hAnsi="Garamond"/>
          <w:i/>
        </w:rPr>
        <w:t>…….</w:t>
      </w:r>
      <w:r w:rsidRPr="005D6B4B">
        <w:rPr>
          <w:rFonts w:ascii="Garamond" w:hAnsi="Garamond"/>
          <w:i/>
        </w:rPr>
        <w:t>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471AD5" w:rsidRDefault="00471AD5" w:rsidP="00471AD5">
      <w:pPr>
        <w:pStyle w:val="Paragrafoelenco"/>
        <w:spacing w:line="360" w:lineRule="auto"/>
        <w:ind w:right="96" w:firstLine="0"/>
      </w:pPr>
    </w:p>
    <w:p w:rsidR="00EE750E" w:rsidRDefault="00EE750E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7) di aver conseguito la laurea triennale in __________________________________________ in data _____________ presso l’Università di _______________________________________ riportando il seguente voto ___________</w:t>
      </w:r>
    </w:p>
    <w:p w:rsidR="00471AD5" w:rsidRDefault="00EE750E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</w:t>
      </w:r>
      <w:r w:rsidR="00471AD5">
        <w:rPr>
          <w:rFonts w:ascii="Garamond" w:hAnsi="Garamond"/>
          <w:szCs w:val="24"/>
        </w:rPr>
        <w:t xml:space="preserve">) </w:t>
      </w:r>
      <w:r w:rsidR="00471AD5" w:rsidRPr="00FB6677">
        <w:rPr>
          <w:rFonts w:ascii="Garamond" w:hAnsi="Garamond"/>
          <w:szCs w:val="24"/>
        </w:rPr>
        <w:t>di aver conseguito la Laurea</w:t>
      </w:r>
      <w:r w:rsidR="00471AD5">
        <w:rPr>
          <w:rFonts w:ascii="Garamond" w:hAnsi="Garamond"/>
          <w:szCs w:val="24"/>
        </w:rPr>
        <w:t xml:space="preserve"> </w:t>
      </w:r>
      <w:r w:rsidR="00A02824" w:rsidRPr="00AC05E6">
        <w:rPr>
          <w:rFonts w:ascii="Garamond" w:hAnsi="Garamond"/>
          <w:szCs w:val="24"/>
        </w:rPr>
        <w:t xml:space="preserve">Magistrale </w:t>
      </w:r>
      <w:r w:rsidR="00471AD5" w:rsidRPr="00AC05E6">
        <w:rPr>
          <w:rFonts w:ascii="Garamond" w:hAnsi="Garamond"/>
          <w:szCs w:val="24"/>
        </w:rPr>
        <w:t>in</w:t>
      </w:r>
      <w:r w:rsidR="00471AD5" w:rsidRPr="00FB6677">
        <w:rPr>
          <w:rFonts w:ascii="Garamond" w:hAnsi="Garamond"/>
          <w:szCs w:val="24"/>
        </w:rPr>
        <w:t xml:space="preserve"> </w:t>
      </w:r>
      <w:r w:rsidR="008200B3">
        <w:rPr>
          <w:rFonts w:ascii="Garamond" w:hAnsi="Garamond"/>
          <w:szCs w:val="24"/>
        </w:rPr>
        <w:t>______________________________________</w:t>
      </w:r>
      <w:r w:rsidR="00FF3B06">
        <w:rPr>
          <w:rFonts w:ascii="Garamond" w:hAnsi="Garamond"/>
          <w:szCs w:val="24"/>
        </w:rPr>
        <w:t xml:space="preserve"> </w:t>
      </w:r>
      <w:r w:rsidR="00471AD5" w:rsidRPr="00FB6677">
        <w:rPr>
          <w:rFonts w:ascii="Garamond" w:hAnsi="Garamond"/>
          <w:szCs w:val="24"/>
        </w:rPr>
        <w:t xml:space="preserve"> </w:t>
      </w:r>
      <w:bookmarkStart w:id="1" w:name="_Hlk529719444"/>
      <w:r w:rsidR="00471AD5" w:rsidRPr="00FB6677">
        <w:rPr>
          <w:rFonts w:ascii="Garamond" w:hAnsi="Garamond"/>
          <w:szCs w:val="24"/>
        </w:rPr>
        <w:t>in data ______________ presso l’Università di</w:t>
      </w:r>
      <w:r w:rsidR="00471AD5">
        <w:rPr>
          <w:rFonts w:ascii="Garamond" w:hAnsi="Garamond"/>
          <w:szCs w:val="24"/>
        </w:rPr>
        <w:t xml:space="preserve"> </w:t>
      </w:r>
      <w:r w:rsidR="00471AD5" w:rsidRPr="00FB6677">
        <w:rPr>
          <w:rFonts w:ascii="Garamond" w:hAnsi="Garamond"/>
          <w:szCs w:val="24"/>
        </w:rPr>
        <w:t>______________________________________</w:t>
      </w:r>
      <w:r w:rsidR="00471AD5">
        <w:rPr>
          <w:rFonts w:ascii="Garamond" w:hAnsi="Garamond"/>
          <w:szCs w:val="24"/>
        </w:rPr>
        <w:t xml:space="preserve"> </w:t>
      </w:r>
      <w:r w:rsidR="00471AD5" w:rsidRPr="00CA3F18">
        <w:rPr>
          <w:rFonts w:ascii="Garamond" w:hAnsi="Garamond"/>
          <w:szCs w:val="24"/>
        </w:rPr>
        <w:t>riportando il seguente v</w:t>
      </w:r>
      <w:r w:rsidR="00471AD5">
        <w:rPr>
          <w:rFonts w:ascii="Garamond" w:hAnsi="Garamond"/>
          <w:szCs w:val="24"/>
        </w:rPr>
        <w:t>oto __________________</w:t>
      </w:r>
      <w:bookmarkEnd w:id="1"/>
    </w:p>
    <w:p w:rsidR="00471AD5" w:rsidRPr="00FB6677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471AD5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471AD5" w:rsidRPr="00CA3F18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471AD5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</w:p>
    <w:p w:rsidR="00471AD5" w:rsidRPr="00FB6677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2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471AD5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FB6677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471AD5" w:rsidRPr="00E27E28" w:rsidRDefault="00471AD5" w:rsidP="00471AD5">
      <w:pPr>
        <w:pStyle w:val="NormaleWeb"/>
        <w:spacing w:before="0" w:beforeAutospacing="0" w:after="0" w:line="238" w:lineRule="atLeast"/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  <w:rPr>
          <w:rFonts w:ascii="Garamond" w:hAnsi="Garamond" w:cs="Arial"/>
          <w:b/>
        </w:rPr>
      </w:pPr>
    </w:p>
    <w:sectPr w:rsidR="00471AD5" w:rsidSect="00A711AB">
      <w:headerReference w:type="default" r:id="rId8"/>
      <w:footerReference w:type="default" r:id="rId9"/>
      <w:headerReference w:type="first" r:id="rId10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8B" w:rsidRDefault="00691E8B">
      <w:r>
        <w:separator/>
      </w:r>
    </w:p>
  </w:endnote>
  <w:endnote w:type="continuationSeparator" w:id="0">
    <w:p w:rsidR="00691E8B" w:rsidRDefault="0069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B331CB">
    <w:pPr>
      <w:pStyle w:val="Pidipagina"/>
      <w:jc w:val="center"/>
    </w:pPr>
    <w:fldSimple w:instr=" PAGE   \* MERGEFORMAT ">
      <w:r w:rsidR="006C6CC5">
        <w:rPr>
          <w:noProof/>
        </w:rPr>
        <w:t>3</w:t>
      </w:r>
    </w:fldSimple>
  </w:p>
  <w:p w:rsidR="00A249B8" w:rsidRDefault="00A249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8B" w:rsidRDefault="00691E8B">
      <w:r>
        <w:separator/>
      </w:r>
    </w:p>
  </w:footnote>
  <w:footnote w:type="continuationSeparator" w:id="0">
    <w:p w:rsidR="00691E8B" w:rsidRDefault="00691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A249B8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49B8" w:rsidRDefault="00A249B8">
    <w:pPr>
      <w:pStyle w:val="Intestazione"/>
      <w:rPr>
        <w:sz w:val="16"/>
        <w:szCs w:val="16"/>
      </w:rPr>
    </w:pPr>
  </w:p>
  <w:p w:rsidR="00A249B8" w:rsidRDefault="00A249B8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B8" w:rsidRDefault="00A249B8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 filled="t">
        <v:fill color2="black"/>
        <v:imagedata r:id="rId1" o:title=""/>
      </v:shape>
    </w:pict>
  </w:numPicBullet>
  <w:numPicBullet w:numPicBulletId="1">
    <w:pict>
      <v:shape id="_x0000_i1031" type="#_x0000_t75" style="width:10.75pt;height:5.05pt" o:bullet="t" filled="t">
        <v:fill color2="black"/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1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1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1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1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288466B"/>
    <w:multiLevelType w:val="multilevel"/>
    <w:tmpl w:val="3CB8D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036D2BDC"/>
    <w:multiLevelType w:val="multilevel"/>
    <w:tmpl w:val="97B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8DC04C4"/>
    <w:multiLevelType w:val="hybridMultilevel"/>
    <w:tmpl w:val="61C2D8DC"/>
    <w:lvl w:ilvl="0" w:tplc="B3B0E6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651A7"/>
    <w:multiLevelType w:val="multilevel"/>
    <w:tmpl w:val="745C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210FB8"/>
    <w:multiLevelType w:val="hybridMultilevel"/>
    <w:tmpl w:val="609C9E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6E1A5E"/>
    <w:multiLevelType w:val="hybridMultilevel"/>
    <w:tmpl w:val="A2A4D6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71776C3"/>
    <w:multiLevelType w:val="multilevel"/>
    <w:tmpl w:val="BDD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6F28F0"/>
    <w:multiLevelType w:val="hybridMultilevel"/>
    <w:tmpl w:val="F45611D2"/>
    <w:lvl w:ilvl="0" w:tplc="490E0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BE5956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FDD2A0F"/>
    <w:multiLevelType w:val="multilevel"/>
    <w:tmpl w:val="6ABAD8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413217F"/>
    <w:multiLevelType w:val="multilevel"/>
    <w:tmpl w:val="857E9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E75EDB"/>
    <w:multiLevelType w:val="multilevel"/>
    <w:tmpl w:val="637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096A9E"/>
    <w:multiLevelType w:val="multilevel"/>
    <w:tmpl w:val="801EA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Garamond" w:hAnsi="Garamond" w:cs="Times New Roman" w:hint="default"/>
      </w:rPr>
    </w:lvl>
    <w:lvl w:ilvl="2">
      <w:start w:val="6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</w:abstractNum>
  <w:abstractNum w:abstractNumId="27">
    <w:nsid w:val="3CAA09F4"/>
    <w:multiLevelType w:val="multilevel"/>
    <w:tmpl w:val="1AD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CA1CD9"/>
    <w:multiLevelType w:val="multilevel"/>
    <w:tmpl w:val="DF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0046FD"/>
    <w:multiLevelType w:val="multilevel"/>
    <w:tmpl w:val="52585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E8D3AE5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6636EC"/>
    <w:multiLevelType w:val="hybridMultilevel"/>
    <w:tmpl w:val="88DCCAA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B5535"/>
    <w:multiLevelType w:val="multilevel"/>
    <w:tmpl w:val="4BC88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985311"/>
    <w:multiLevelType w:val="multilevel"/>
    <w:tmpl w:val="D82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C4024F2"/>
    <w:multiLevelType w:val="multilevel"/>
    <w:tmpl w:val="130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F4E33"/>
    <w:multiLevelType w:val="multilevel"/>
    <w:tmpl w:val="F4A6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3303E93"/>
    <w:multiLevelType w:val="multilevel"/>
    <w:tmpl w:val="85827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12763B"/>
    <w:multiLevelType w:val="hybridMultilevel"/>
    <w:tmpl w:val="31143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C5362"/>
    <w:multiLevelType w:val="multilevel"/>
    <w:tmpl w:val="50FC3D2A"/>
    <w:lvl w:ilvl="0">
      <w:start w:val="1"/>
      <w:numFmt w:val="decimal"/>
      <w:lvlText w:val="%1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59"/>
        </w:tabs>
        <w:ind w:left="8259" w:hanging="360"/>
      </w:pPr>
      <w:rPr>
        <w:rFonts w:cs="Times New Roman"/>
      </w:rPr>
    </w:lvl>
  </w:abstractNum>
  <w:abstractNum w:abstractNumId="48">
    <w:nsid w:val="7FC62A00"/>
    <w:multiLevelType w:val="multilevel"/>
    <w:tmpl w:val="1F9635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8"/>
  </w:num>
  <w:num w:numId="4">
    <w:abstractNumId w:val="29"/>
  </w:num>
  <w:num w:numId="5">
    <w:abstractNumId w:val="13"/>
  </w:num>
  <w:num w:numId="6">
    <w:abstractNumId w:val="7"/>
  </w:num>
  <w:num w:numId="7">
    <w:abstractNumId w:val="42"/>
  </w:num>
  <w:num w:numId="8">
    <w:abstractNumId w:val="19"/>
  </w:num>
  <w:num w:numId="9">
    <w:abstractNumId w:val="11"/>
  </w:num>
  <w:num w:numId="10">
    <w:abstractNumId w:val="30"/>
  </w:num>
  <w:num w:numId="11">
    <w:abstractNumId w:val="5"/>
  </w:num>
  <w:num w:numId="12">
    <w:abstractNumId w:val="31"/>
  </w:num>
  <w:num w:numId="13">
    <w:abstractNumId w:val="8"/>
  </w:num>
  <w:num w:numId="14">
    <w:abstractNumId w:val="26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14"/>
  </w:num>
  <w:num w:numId="18">
    <w:abstractNumId w:val="44"/>
  </w:num>
  <w:num w:numId="19">
    <w:abstractNumId w:val="43"/>
  </w:num>
  <w:num w:numId="20">
    <w:abstractNumId w:val="22"/>
  </w:num>
  <w:num w:numId="21">
    <w:abstractNumId w:val="47"/>
  </w:num>
  <w:num w:numId="22">
    <w:abstractNumId w:val="6"/>
  </w:num>
  <w:num w:numId="23">
    <w:abstractNumId w:val="21"/>
  </w:num>
  <w:num w:numId="24">
    <w:abstractNumId w:val="34"/>
  </w:num>
  <w:num w:numId="25">
    <w:abstractNumId w:val="39"/>
  </w:num>
  <w:num w:numId="26">
    <w:abstractNumId w:val="33"/>
  </w:num>
  <w:num w:numId="27">
    <w:abstractNumId w:val="45"/>
  </w:num>
  <w:num w:numId="28">
    <w:abstractNumId w:val="24"/>
  </w:num>
  <w:num w:numId="29">
    <w:abstractNumId w:val="20"/>
  </w:num>
  <w:num w:numId="30">
    <w:abstractNumId w:val="48"/>
  </w:num>
  <w:num w:numId="31">
    <w:abstractNumId w:val="27"/>
  </w:num>
  <w:num w:numId="32">
    <w:abstractNumId w:val="32"/>
  </w:num>
  <w:num w:numId="33">
    <w:abstractNumId w:val="16"/>
  </w:num>
  <w:num w:numId="34">
    <w:abstractNumId w:val="41"/>
  </w:num>
  <w:num w:numId="35">
    <w:abstractNumId w:val="38"/>
  </w:num>
  <w:num w:numId="36">
    <w:abstractNumId w:val="10"/>
  </w:num>
  <w:num w:numId="37">
    <w:abstractNumId w:val="9"/>
  </w:num>
  <w:num w:numId="38">
    <w:abstractNumId w:val="17"/>
  </w:num>
  <w:num w:numId="39">
    <w:abstractNumId w:val="4"/>
  </w:num>
  <w:num w:numId="40">
    <w:abstractNumId w:val="18"/>
  </w:num>
  <w:num w:numId="41">
    <w:abstractNumId w:val="40"/>
  </w:num>
  <w:num w:numId="42">
    <w:abstractNumId w:val="36"/>
  </w:num>
  <w:num w:numId="43">
    <w:abstractNumId w:val="46"/>
  </w:num>
  <w:num w:numId="44">
    <w:abstractNumId w:val="37"/>
  </w:num>
  <w:num w:numId="45">
    <w:abstractNumId w:val="15"/>
  </w:num>
  <w:num w:numId="46">
    <w:abstractNumId w:val="2"/>
  </w:num>
  <w:num w:numId="47">
    <w:abstractNumId w:val="1"/>
  </w:num>
  <w:num w:numId="48">
    <w:abstractNumId w:val="3"/>
  </w:num>
  <w:num w:numId="49">
    <w:abstractNumId w:val="35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68B5"/>
    <w:rsid w:val="00012FC4"/>
    <w:rsid w:val="00015461"/>
    <w:rsid w:val="000172C9"/>
    <w:rsid w:val="00017CA9"/>
    <w:rsid w:val="00020D1F"/>
    <w:rsid w:val="00021526"/>
    <w:rsid w:val="00021A5C"/>
    <w:rsid w:val="00022EF5"/>
    <w:rsid w:val="000242BF"/>
    <w:rsid w:val="0002586E"/>
    <w:rsid w:val="00026FD5"/>
    <w:rsid w:val="000273F5"/>
    <w:rsid w:val="00035A65"/>
    <w:rsid w:val="00040A92"/>
    <w:rsid w:val="00040BD1"/>
    <w:rsid w:val="00040FF7"/>
    <w:rsid w:val="00041369"/>
    <w:rsid w:val="000416DA"/>
    <w:rsid w:val="00043519"/>
    <w:rsid w:val="00050234"/>
    <w:rsid w:val="00052FA2"/>
    <w:rsid w:val="0005752F"/>
    <w:rsid w:val="00061762"/>
    <w:rsid w:val="0006370C"/>
    <w:rsid w:val="00066B09"/>
    <w:rsid w:val="000729C8"/>
    <w:rsid w:val="00073562"/>
    <w:rsid w:val="000747B6"/>
    <w:rsid w:val="00076ABB"/>
    <w:rsid w:val="00082FE4"/>
    <w:rsid w:val="0008504D"/>
    <w:rsid w:val="000906DA"/>
    <w:rsid w:val="000A011B"/>
    <w:rsid w:val="000A0827"/>
    <w:rsid w:val="000A16B8"/>
    <w:rsid w:val="000A427C"/>
    <w:rsid w:val="000A6E6D"/>
    <w:rsid w:val="000B097F"/>
    <w:rsid w:val="000B1D17"/>
    <w:rsid w:val="000B3E3B"/>
    <w:rsid w:val="000B5B93"/>
    <w:rsid w:val="000C13E9"/>
    <w:rsid w:val="000C18BF"/>
    <w:rsid w:val="000C1BA2"/>
    <w:rsid w:val="000D2AD4"/>
    <w:rsid w:val="000D2CE4"/>
    <w:rsid w:val="000D324C"/>
    <w:rsid w:val="000D52DC"/>
    <w:rsid w:val="000E1E8F"/>
    <w:rsid w:val="000E7AE7"/>
    <w:rsid w:val="000F2C94"/>
    <w:rsid w:val="0010085A"/>
    <w:rsid w:val="00101492"/>
    <w:rsid w:val="0010399E"/>
    <w:rsid w:val="001056E1"/>
    <w:rsid w:val="0010790F"/>
    <w:rsid w:val="00107CEA"/>
    <w:rsid w:val="00111D05"/>
    <w:rsid w:val="00115D31"/>
    <w:rsid w:val="00120873"/>
    <w:rsid w:val="001224A4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5679"/>
    <w:rsid w:val="00166C05"/>
    <w:rsid w:val="00171158"/>
    <w:rsid w:val="00172C08"/>
    <w:rsid w:val="001736D3"/>
    <w:rsid w:val="00181F0F"/>
    <w:rsid w:val="00183551"/>
    <w:rsid w:val="001836AE"/>
    <w:rsid w:val="00183CB3"/>
    <w:rsid w:val="001855D0"/>
    <w:rsid w:val="00185B9B"/>
    <w:rsid w:val="001939AF"/>
    <w:rsid w:val="00194CF4"/>
    <w:rsid w:val="00196E71"/>
    <w:rsid w:val="001A031C"/>
    <w:rsid w:val="001B03ED"/>
    <w:rsid w:val="001B0ABF"/>
    <w:rsid w:val="001B222D"/>
    <w:rsid w:val="001B302F"/>
    <w:rsid w:val="001B5CEB"/>
    <w:rsid w:val="001C0937"/>
    <w:rsid w:val="001C0D7D"/>
    <w:rsid w:val="001C2623"/>
    <w:rsid w:val="001C3FDC"/>
    <w:rsid w:val="001C6AD5"/>
    <w:rsid w:val="001C79AC"/>
    <w:rsid w:val="001D6307"/>
    <w:rsid w:val="001E0C13"/>
    <w:rsid w:val="001E22E0"/>
    <w:rsid w:val="001E3689"/>
    <w:rsid w:val="001E3C73"/>
    <w:rsid w:val="001E40D4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E0B"/>
    <w:rsid w:val="00202EF1"/>
    <w:rsid w:val="00206FDB"/>
    <w:rsid w:val="00210327"/>
    <w:rsid w:val="00212996"/>
    <w:rsid w:val="00213FB8"/>
    <w:rsid w:val="0021727D"/>
    <w:rsid w:val="002232FB"/>
    <w:rsid w:val="00224EAC"/>
    <w:rsid w:val="00225765"/>
    <w:rsid w:val="00232CB3"/>
    <w:rsid w:val="002331E8"/>
    <w:rsid w:val="002336FF"/>
    <w:rsid w:val="0023541D"/>
    <w:rsid w:val="00235EEC"/>
    <w:rsid w:val="0025293C"/>
    <w:rsid w:val="00255073"/>
    <w:rsid w:val="002556C4"/>
    <w:rsid w:val="002564A6"/>
    <w:rsid w:val="00260341"/>
    <w:rsid w:val="002646B7"/>
    <w:rsid w:val="00264D93"/>
    <w:rsid w:val="00270FD5"/>
    <w:rsid w:val="002714E0"/>
    <w:rsid w:val="00272B2A"/>
    <w:rsid w:val="00272EF9"/>
    <w:rsid w:val="002738EA"/>
    <w:rsid w:val="0027598D"/>
    <w:rsid w:val="00277AEA"/>
    <w:rsid w:val="00281880"/>
    <w:rsid w:val="00283A97"/>
    <w:rsid w:val="00285A26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2E08"/>
    <w:rsid w:val="002C359C"/>
    <w:rsid w:val="002C56B4"/>
    <w:rsid w:val="002C627D"/>
    <w:rsid w:val="002C7C9C"/>
    <w:rsid w:val="002D2839"/>
    <w:rsid w:val="002D3BEF"/>
    <w:rsid w:val="002D475D"/>
    <w:rsid w:val="002D5314"/>
    <w:rsid w:val="002D6E84"/>
    <w:rsid w:val="002D7F27"/>
    <w:rsid w:val="002F07B5"/>
    <w:rsid w:val="002F2AE1"/>
    <w:rsid w:val="002F2CBB"/>
    <w:rsid w:val="00301AD1"/>
    <w:rsid w:val="00302CDD"/>
    <w:rsid w:val="003043C1"/>
    <w:rsid w:val="00310851"/>
    <w:rsid w:val="003132A8"/>
    <w:rsid w:val="00313642"/>
    <w:rsid w:val="00316FF0"/>
    <w:rsid w:val="00321A60"/>
    <w:rsid w:val="00325619"/>
    <w:rsid w:val="00325EBB"/>
    <w:rsid w:val="00326F49"/>
    <w:rsid w:val="00330F10"/>
    <w:rsid w:val="00331954"/>
    <w:rsid w:val="00331FCE"/>
    <w:rsid w:val="003337B0"/>
    <w:rsid w:val="00336D38"/>
    <w:rsid w:val="00346804"/>
    <w:rsid w:val="00347B84"/>
    <w:rsid w:val="00354D12"/>
    <w:rsid w:val="003556CA"/>
    <w:rsid w:val="00355C43"/>
    <w:rsid w:val="00361116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16C8"/>
    <w:rsid w:val="00395505"/>
    <w:rsid w:val="00397598"/>
    <w:rsid w:val="003A009A"/>
    <w:rsid w:val="003A1292"/>
    <w:rsid w:val="003A386C"/>
    <w:rsid w:val="003A5A62"/>
    <w:rsid w:val="003B1799"/>
    <w:rsid w:val="003B4229"/>
    <w:rsid w:val="003B5B41"/>
    <w:rsid w:val="003B70AE"/>
    <w:rsid w:val="003B7B07"/>
    <w:rsid w:val="003C2405"/>
    <w:rsid w:val="003C4B74"/>
    <w:rsid w:val="003C4E11"/>
    <w:rsid w:val="003C6EF5"/>
    <w:rsid w:val="003D19FD"/>
    <w:rsid w:val="003D49FD"/>
    <w:rsid w:val="003D4FB7"/>
    <w:rsid w:val="003D5FBA"/>
    <w:rsid w:val="003D603E"/>
    <w:rsid w:val="003E1889"/>
    <w:rsid w:val="003E1CF8"/>
    <w:rsid w:val="003E43EF"/>
    <w:rsid w:val="003E582A"/>
    <w:rsid w:val="003E5925"/>
    <w:rsid w:val="003E5CA0"/>
    <w:rsid w:val="003F07C9"/>
    <w:rsid w:val="003F17AD"/>
    <w:rsid w:val="003F576F"/>
    <w:rsid w:val="003F63EF"/>
    <w:rsid w:val="00400981"/>
    <w:rsid w:val="00403594"/>
    <w:rsid w:val="00403DB0"/>
    <w:rsid w:val="00404C98"/>
    <w:rsid w:val="00405F30"/>
    <w:rsid w:val="004063DA"/>
    <w:rsid w:val="004108D4"/>
    <w:rsid w:val="0041249D"/>
    <w:rsid w:val="00412994"/>
    <w:rsid w:val="004144D0"/>
    <w:rsid w:val="00414AC4"/>
    <w:rsid w:val="00415015"/>
    <w:rsid w:val="0041701F"/>
    <w:rsid w:val="004214F8"/>
    <w:rsid w:val="00423964"/>
    <w:rsid w:val="00424EA8"/>
    <w:rsid w:val="00426454"/>
    <w:rsid w:val="004271E8"/>
    <w:rsid w:val="00427B9B"/>
    <w:rsid w:val="004317C9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52A4"/>
    <w:rsid w:val="00470277"/>
    <w:rsid w:val="00471AD5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97E08"/>
    <w:rsid w:val="004A4543"/>
    <w:rsid w:val="004A4EE9"/>
    <w:rsid w:val="004A594C"/>
    <w:rsid w:val="004A735B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E20CC"/>
    <w:rsid w:val="004E520F"/>
    <w:rsid w:val="004E6E20"/>
    <w:rsid w:val="004F27D0"/>
    <w:rsid w:val="004F28AD"/>
    <w:rsid w:val="004F2A71"/>
    <w:rsid w:val="004F3236"/>
    <w:rsid w:val="004F3526"/>
    <w:rsid w:val="004F568E"/>
    <w:rsid w:val="004F695E"/>
    <w:rsid w:val="00500E9A"/>
    <w:rsid w:val="00503847"/>
    <w:rsid w:val="00504153"/>
    <w:rsid w:val="00504A83"/>
    <w:rsid w:val="00505A9A"/>
    <w:rsid w:val="00505ADA"/>
    <w:rsid w:val="00507EEF"/>
    <w:rsid w:val="00512295"/>
    <w:rsid w:val="00514843"/>
    <w:rsid w:val="00514FB5"/>
    <w:rsid w:val="00515001"/>
    <w:rsid w:val="00516269"/>
    <w:rsid w:val="005224C9"/>
    <w:rsid w:val="00524FD9"/>
    <w:rsid w:val="00525BD8"/>
    <w:rsid w:val="00532547"/>
    <w:rsid w:val="005325AE"/>
    <w:rsid w:val="00534C21"/>
    <w:rsid w:val="00534C63"/>
    <w:rsid w:val="00534DAF"/>
    <w:rsid w:val="00536915"/>
    <w:rsid w:val="00544DB2"/>
    <w:rsid w:val="005477A5"/>
    <w:rsid w:val="00552CBD"/>
    <w:rsid w:val="00553698"/>
    <w:rsid w:val="005566C5"/>
    <w:rsid w:val="00560623"/>
    <w:rsid w:val="005626A1"/>
    <w:rsid w:val="0056324C"/>
    <w:rsid w:val="00563E56"/>
    <w:rsid w:val="00564200"/>
    <w:rsid w:val="00564B19"/>
    <w:rsid w:val="00564E3F"/>
    <w:rsid w:val="005653FB"/>
    <w:rsid w:val="00567CF8"/>
    <w:rsid w:val="0057416A"/>
    <w:rsid w:val="00582A65"/>
    <w:rsid w:val="00586077"/>
    <w:rsid w:val="0058667F"/>
    <w:rsid w:val="00587CC9"/>
    <w:rsid w:val="00590479"/>
    <w:rsid w:val="00590AC7"/>
    <w:rsid w:val="00592674"/>
    <w:rsid w:val="005945CB"/>
    <w:rsid w:val="00594C83"/>
    <w:rsid w:val="00595A72"/>
    <w:rsid w:val="005960AE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F09DB"/>
    <w:rsid w:val="005F0D8A"/>
    <w:rsid w:val="005F3112"/>
    <w:rsid w:val="005F36F5"/>
    <w:rsid w:val="005F6201"/>
    <w:rsid w:val="0060030C"/>
    <w:rsid w:val="006026CB"/>
    <w:rsid w:val="00604152"/>
    <w:rsid w:val="00614F13"/>
    <w:rsid w:val="0061640A"/>
    <w:rsid w:val="00624146"/>
    <w:rsid w:val="0062554C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0DF3"/>
    <w:rsid w:val="00651DA9"/>
    <w:rsid w:val="006528CA"/>
    <w:rsid w:val="00655D19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B48"/>
    <w:rsid w:val="00690D64"/>
    <w:rsid w:val="00691A64"/>
    <w:rsid w:val="00691E8B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6CC5"/>
    <w:rsid w:val="006C75BF"/>
    <w:rsid w:val="006C78A1"/>
    <w:rsid w:val="006D0FFA"/>
    <w:rsid w:val="006D16CB"/>
    <w:rsid w:val="006D5148"/>
    <w:rsid w:val="006E0576"/>
    <w:rsid w:val="006E05E2"/>
    <w:rsid w:val="006E25E0"/>
    <w:rsid w:val="006E3BA8"/>
    <w:rsid w:val="006E4DC8"/>
    <w:rsid w:val="006F085E"/>
    <w:rsid w:val="006F2313"/>
    <w:rsid w:val="006F70CB"/>
    <w:rsid w:val="00702E95"/>
    <w:rsid w:val="007036BA"/>
    <w:rsid w:val="007160B3"/>
    <w:rsid w:val="00724D2E"/>
    <w:rsid w:val="00724E32"/>
    <w:rsid w:val="00726E6F"/>
    <w:rsid w:val="00727B41"/>
    <w:rsid w:val="00731CB7"/>
    <w:rsid w:val="00732CF6"/>
    <w:rsid w:val="0073643A"/>
    <w:rsid w:val="007369C1"/>
    <w:rsid w:val="00736EEF"/>
    <w:rsid w:val="00737381"/>
    <w:rsid w:val="0073791C"/>
    <w:rsid w:val="00737FBC"/>
    <w:rsid w:val="007425DB"/>
    <w:rsid w:val="00744C79"/>
    <w:rsid w:val="0074676B"/>
    <w:rsid w:val="00746FC9"/>
    <w:rsid w:val="007505A5"/>
    <w:rsid w:val="00755DE8"/>
    <w:rsid w:val="00756A9B"/>
    <w:rsid w:val="007574F4"/>
    <w:rsid w:val="00763CA8"/>
    <w:rsid w:val="00764233"/>
    <w:rsid w:val="0076620B"/>
    <w:rsid w:val="0076784A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25A3"/>
    <w:rsid w:val="007A54EE"/>
    <w:rsid w:val="007B02CC"/>
    <w:rsid w:val="007B0C56"/>
    <w:rsid w:val="007B0F67"/>
    <w:rsid w:val="007B28D1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54D4"/>
    <w:rsid w:val="007D5701"/>
    <w:rsid w:val="007D62CB"/>
    <w:rsid w:val="007E0CB8"/>
    <w:rsid w:val="007E1DB6"/>
    <w:rsid w:val="007E580D"/>
    <w:rsid w:val="007E6AE3"/>
    <w:rsid w:val="007E6DD2"/>
    <w:rsid w:val="007F4280"/>
    <w:rsid w:val="007F5357"/>
    <w:rsid w:val="007F5B24"/>
    <w:rsid w:val="007F6278"/>
    <w:rsid w:val="007F631A"/>
    <w:rsid w:val="00800F39"/>
    <w:rsid w:val="00802B08"/>
    <w:rsid w:val="008056D6"/>
    <w:rsid w:val="00807742"/>
    <w:rsid w:val="008103A6"/>
    <w:rsid w:val="008122A3"/>
    <w:rsid w:val="00816C94"/>
    <w:rsid w:val="008172A7"/>
    <w:rsid w:val="008200B3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6E22"/>
    <w:rsid w:val="00880F75"/>
    <w:rsid w:val="008873FB"/>
    <w:rsid w:val="00887D00"/>
    <w:rsid w:val="008964C3"/>
    <w:rsid w:val="008A0551"/>
    <w:rsid w:val="008A669A"/>
    <w:rsid w:val="008A6B0E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6235"/>
    <w:rsid w:val="008E27C1"/>
    <w:rsid w:val="008E2F8F"/>
    <w:rsid w:val="008E2FB4"/>
    <w:rsid w:val="008E6E2F"/>
    <w:rsid w:val="008F0246"/>
    <w:rsid w:val="008F0499"/>
    <w:rsid w:val="008F14C4"/>
    <w:rsid w:val="008F1640"/>
    <w:rsid w:val="008F1697"/>
    <w:rsid w:val="008F204A"/>
    <w:rsid w:val="008F380E"/>
    <w:rsid w:val="008F7E05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4081"/>
    <w:rsid w:val="0096451B"/>
    <w:rsid w:val="00966A63"/>
    <w:rsid w:val="00970086"/>
    <w:rsid w:val="0097106C"/>
    <w:rsid w:val="00971667"/>
    <w:rsid w:val="009724FB"/>
    <w:rsid w:val="009727E5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F0A"/>
    <w:rsid w:val="009973FB"/>
    <w:rsid w:val="009A0A60"/>
    <w:rsid w:val="009A4C55"/>
    <w:rsid w:val="009A504B"/>
    <w:rsid w:val="009A5FD4"/>
    <w:rsid w:val="009B0895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401B"/>
    <w:rsid w:val="009D6C06"/>
    <w:rsid w:val="009D7F59"/>
    <w:rsid w:val="009E1DBA"/>
    <w:rsid w:val="009E2ACB"/>
    <w:rsid w:val="009E5E2A"/>
    <w:rsid w:val="009E5F8F"/>
    <w:rsid w:val="009F34EE"/>
    <w:rsid w:val="009F4A38"/>
    <w:rsid w:val="009F6663"/>
    <w:rsid w:val="009F7ADE"/>
    <w:rsid w:val="00A012BD"/>
    <w:rsid w:val="00A01D7B"/>
    <w:rsid w:val="00A02824"/>
    <w:rsid w:val="00A0311B"/>
    <w:rsid w:val="00A03251"/>
    <w:rsid w:val="00A03B1E"/>
    <w:rsid w:val="00A04442"/>
    <w:rsid w:val="00A05B45"/>
    <w:rsid w:val="00A062FA"/>
    <w:rsid w:val="00A06BE7"/>
    <w:rsid w:val="00A2254C"/>
    <w:rsid w:val="00A23547"/>
    <w:rsid w:val="00A249B8"/>
    <w:rsid w:val="00A2710C"/>
    <w:rsid w:val="00A311B9"/>
    <w:rsid w:val="00A34DED"/>
    <w:rsid w:val="00A360CB"/>
    <w:rsid w:val="00A43BD2"/>
    <w:rsid w:val="00A44318"/>
    <w:rsid w:val="00A46E93"/>
    <w:rsid w:val="00A47E61"/>
    <w:rsid w:val="00A5207E"/>
    <w:rsid w:val="00A54BEE"/>
    <w:rsid w:val="00A56DCA"/>
    <w:rsid w:val="00A60D84"/>
    <w:rsid w:val="00A616C4"/>
    <w:rsid w:val="00A64AD3"/>
    <w:rsid w:val="00A67AB3"/>
    <w:rsid w:val="00A711AB"/>
    <w:rsid w:val="00A71922"/>
    <w:rsid w:val="00A726A3"/>
    <w:rsid w:val="00A7341C"/>
    <w:rsid w:val="00A927E2"/>
    <w:rsid w:val="00A948DC"/>
    <w:rsid w:val="00A953EE"/>
    <w:rsid w:val="00A970AD"/>
    <w:rsid w:val="00A97EEB"/>
    <w:rsid w:val="00AA261C"/>
    <w:rsid w:val="00AA2CD9"/>
    <w:rsid w:val="00AA3670"/>
    <w:rsid w:val="00AB42F0"/>
    <w:rsid w:val="00AB797D"/>
    <w:rsid w:val="00AC05E6"/>
    <w:rsid w:val="00AC1BF4"/>
    <w:rsid w:val="00AC2331"/>
    <w:rsid w:val="00AC475A"/>
    <w:rsid w:val="00AC7A21"/>
    <w:rsid w:val="00AD2D50"/>
    <w:rsid w:val="00AD3DF4"/>
    <w:rsid w:val="00AE13D7"/>
    <w:rsid w:val="00AE21C4"/>
    <w:rsid w:val="00AE3323"/>
    <w:rsid w:val="00AE37CE"/>
    <w:rsid w:val="00AE646B"/>
    <w:rsid w:val="00AE6A54"/>
    <w:rsid w:val="00AE7325"/>
    <w:rsid w:val="00AE7B02"/>
    <w:rsid w:val="00AF542C"/>
    <w:rsid w:val="00B000FC"/>
    <w:rsid w:val="00B02BB2"/>
    <w:rsid w:val="00B03F7F"/>
    <w:rsid w:val="00B0592D"/>
    <w:rsid w:val="00B060DF"/>
    <w:rsid w:val="00B062F7"/>
    <w:rsid w:val="00B0770A"/>
    <w:rsid w:val="00B109ED"/>
    <w:rsid w:val="00B11A29"/>
    <w:rsid w:val="00B11FB8"/>
    <w:rsid w:val="00B170EB"/>
    <w:rsid w:val="00B20F23"/>
    <w:rsid w:val="00B264C6"/>
    <w:rsid w:val="00B331CB"/>
    <w:rsid w:val="00B349C4"/>
    <w:rsid w:val="00B35B94"/>
    <w:rsid w:val="00B35E53"/>
    <w:rsid w:val="00B35E66"/>
    <w:rsid w:val="00B37038"/>
    <w:rsid w:val="00B431D7"/>
    <w:rsid w:val="00B43861"/>
    <w:rsid w:val="00B45F7D"/>
    <w:rsid w:val="00B5054A"/>
    <w:rsid w:val="00B5501B"/>
    <w:rsid w:val="00B55BD5"/>
    <w:rsid w:val="00B603EF"/>
    <w:rsid w:val="00B60E32"/>
    <w:rsid w:val="00B61981"/>
    <w:rsid w:val="00B624B1"/>
    <w:rsid w:val="00B6514D"/>
    <w:rsid w:val="00B66289"/>
    <w:rsid w:val="00B72D9B"/>
    <w:rsid w:val="00B73569"/>
    <w:rsid w:val="00B767AE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34DB"/>
    <w:rsid w:val="00BA6578"/>
    <w:rsid w:val="00BA7045"/>
    <w:rsid w:val="00BA7843"/>
    <w:rsid w:val="00BB01FC"/>
    <w:rsid w:val="00BB144D"/>
    <w:rsid w:val="00BB34A3"/>
    <w:rsid w:val="00BB6B00"/>
    <w:rsid w:val="00BB7B2B"/>
    <w:rsid w:val="00BC529A"/>
    <w:rsid w:val="00BC7B7C"/>
    <w:rsid w:val="00BD187B"/>
    <w:rsid w:val="00BD5B2C"/>
    <w:rsid w:val="00BE1EAC"/>
    <w:rsid w:val="00BE4EFF"/>
    <w:rsid w:val="00BF07ED"/>
    <w:rsid w:val="00BF3D19"/>
    <w:rsid w:val="00BF3D2B"/>
    <w:rsid w:val="00BF7063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25C0"/>
    <w:rsid w:val="00C236C9"/>
    <w:rsid w:val="00C24C2E"/>
    <w:rsid w:val="00C30039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52DDD"/>
    <w:rsid w:val="00C52EF0"/>
    <w:rsid w:val="00C538A4"/>
    <w:rsid w:val="00C5600F"/>
    <w:rsid w:val="00C57977"/>
    <w:rsid w:val="00C658A7"/>
    <w:rsid w:val="00C66541"/>
    <w:rsid w:val="00C712BF"/>
    <w:rsid w:val="00C71D75"/>
    <w:rsid w:val="00C7484D"/>
    <w:rsid w:val="00C74B33"/>
    <w:rsid w:val="00C74FD7"/>
    <w:rsid w:val="00C75243"/>
    <w:rsid w:val="00C7763E"/>
    <w:rsid w:val="00C91BBB"/>
    <w:rsid w:val="00C94505"/>
    <w:rsid w:val="00C9581F"/>
    <w:rsid w:val="00C95C23"/>
    <w:rsid w:val="00CA3F18"/>
    <w:rsid w:val="00CA474D"/>
    <w:rsid w:val="00CA6940"/>
    <w:rsid w:val="00CB0152"/>
    <w:rsid w:val="00CB1B61"/>
    <w:rsid w:val="00CB27B5"/>
    <w:rsid w:val="00CB2FB1"/>
    <w:rsid w:val="00CC0820"/>
    <w:rsid w:val="00CC1E2C"/>
    <w:rsid w:val="00CD140F"/>
    <w:rsid w:val="00CD447F"/>
    <w:rsid w:val="00CD476B"/>
    <w:rsid w:val="00CD6852"/>
    <w:rsid w:val="00CE018A"/>
    <w:rsid w:val="00CE116C"/>
    <w:rsid w:val="00CE134E"/>
    <w:rsid w:val="00CE1821"/>
    <w:rsid w:val="00CE54A9"/>
    <w:rsid w:val="00CE6E7B"/>
    <w:rsid w:val="00CE7A9B"/>
    <w:rsid w:val="00CF0019"/>
    <w:rsid w:val="00CF0B29"/>
    <w:rsid w:val="00CF16E9"/>
    <w:rsid w:val="00CF176F"/>
    <w:rsid w:val="00CF37C5"/>
    <w:rsid w:val="00CF4F12"/>
    <w:rsid w:val="00D0514D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7E85"/>
    <w:rsid w:val="00D61BE6"/>
    <w:rsid w:val="00D623BF"/>
    <w:rsid w:val="00D640DE"/>
    <w:rsid w:val="00D707BD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2E25"/>
    <w:rsid w:val="00DA4718"/>
    <w:rsid w:val="00DA60CF"/>
    <w:rsid w:val="00DB37C4"/>
    <w:rsid w:val="00DB73DC"/>
    <w:rsid w:val="00DB7D1B"/>
    <w:rsid w:val="00DC247D"/>
    <w:rsid w:val="00DC26AB"/>
    <w:rsid w:val="00DC35FD"/>
    <w:rsid w:val="00DC55C0"/>
    <w:rsid w:val="00DD1D22"/>
    <w:rsid w:val="00DD220F"/>
    <w:rsid w:val="00DD5AE5"/>
    <w:rsid w:val="00DD6862"/>
    <w:rsid w:val="00DD7F3B"/>
    <w:rsid w:val="00DE0DE1"/>
    <w:rsid w:val="00DF1822"/>
    <w:rsid w:val="00DF4C04"/>
    <w:rsid w:val="00DF7A1D"/>
    <w:rsid w:val="00E04B21"/>
    <w:rsid w:val="00E0576A"/>
    <w:rsid w:val="00E06DEB"/>
    <w:rsid w:val="00E10A74"/>
    <w:rsid w:val="00E14BBF"/>
    <w:rsid w:val="00E16B25"/>
    <w:rsid w:val="00E20A35"/>
    <w:rsid w:val="00E21472"/>
    <w:rsid w:val="00E22AA8"/>
    <w:rsid w:val="00E255D2"/>
    <w:rsid w:val="00E30E2E"/>
    <w:rsid w:val="00E31EBF"/>
    <w:rsid w:val="00E32C93"/>
    <w:rsid w:val="00E33427"/>
    <w:rsid w:val="00E34FEA"/>
    <w:rsid w:val="00E37523"/>
    <w:rsid w:val="00E41130"/>
    <w:rsid w:val="00E41905"/>
    <w:rsid w:val="00E421C5"/>
    <w:rsid w:val="00E426B4"/>
    <w:rsid w:val="00E44C3A"/>
    <w:rsid w:val="00E451FE"/>
    <w:rsid w:val="00E453E5"/>
    <w:rsid w:val="00E51A72"/>
    <w:rsid w:val="00E52B33"/>
    <w:rsid w:val="00E53E2F"/>
    <w:rsid w:val="00E56141"/>
    <w:rsid w:val="00E57BB4"/>
    <w:rsid w:val="00E62A2F"/>
    <w:rsid w:val="00E63D31"/>
    <w:rsid w:val="00E64BD6"/>
    <w:rsid w:val="00E71E26"/>
    <w:rsid w:val="00E72262"/>
    <w:rsid w:val="00E734DA"/>
    <w:rsid w:val="00E752E6"/>
    <w:rsid w:val="00E76955"/>
    <w:rsid w:val="00E77F8D"/>
    <w:rsid w:val="00E84089"/>
    <w:rsid w:val="00E8411B"/>
    <w:rsid w:val="00E86F7F"/>
    <w:rsid w:val="00E921B4"/>
    <w:rsid w:val="00E96FCF"/>
    <w:rsid w:val="00EA0518"/>
    <w:rsid w:val="00EA0850"/>
    <w:rsid w:val="00EA495B"/>
    <w:rsid w:val="00EA558E"/>
    <w:rsid w:val="00EB1BFB"/>
    <w:rsid w:val="00EB4554"/>
    <w:rsid w:val="00EB748F"/>
    <w:rsid w:val="00EC350E"/>
    <w:rsid w:val="00EC411F"/>
    <w:rsid w:val="00EC582F"/>
    <w:rsid w:val="00EC6EC0"/>
    <w:rsid w:val="00ED1D83"/>
    <w:rsid w:val="00ED2477"/>
    <w:rsid w:val="00ED3764"/>
    <w:rsid w:val="00ED59D9"/>
    <w:rsid w:val="00EE3A9C"/>
    <w:rsid w:val="00EE706D"/>
    <w:rsid w:val="00EE750E"/>
    <w:rsid w:val="00EF162C"/>
    <w:rsid w:val="00EF2D18"/>
    <w:rsid w:val="00EF3283"/>
    <w:rsid w:val="00EF4034"/>
    <w:rsid w:val="00EF48DA"/>
    <w:rsid w:val="00EF74A5"/>
    <w:rsid w:val="00EF7EA0"/>
    <w:rsid w:val="00F00F9D"/>
    <w:rsid w:val="00F02E1C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41A0"/>
    <w:rsid w:val="00F37883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70CAF"/>
    <w:rsid w:val="00F75033"/>
    <w:rsid w:val="00F755FE"/>
    <w:rsid w:val="00F83F03"/>
    <w:rsid w:val="00F87EB8"/>
    <w:rsid w:val="00F9026B"/>
    <w:rsid w:val="00F916F1"/>
    <w:rsid w:val="00F92C7F"/>
    <w:rsid w:val="00F97086"/>
    <w:rsid w:val="00FA03B9"/>
    <w:rsid w:val="00FA0EEC"/>
    <w:rsid w:val="00FA5432"/>
    <w:rsid w:val="00FA590D"/>
    <w:rsid w:val="00FB16A8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11A0"/>
    <w:rsid w:val="00FF1E7B"/>
    <w:rsid w:val="00FF3B06"/>
    <w:rsid w:val="00FF4AC3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attere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attere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57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29</cp:revision>
  <cp:lastPrinted>2022-07-15T12:14:00Z</cp:lastPrinted>
  <dcterms:created xsi:type="dcterms:W3CDTF">2022-08-01T12:45:00Z</dcterms:created>
  <dcterms:modified xsi:type="dcterms:W3CDTF">2023-10-06T08:56:00Z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