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Default="00376D20" w:rsidP="00D16658">
      <w:pPr>
        <w:ind w:left="3540"/>
        <w:outlineLvl w:val="0"/>
        <w:rPr>
          <w:rFonts w:ascii="Garamond" w:hAnsi="Garamond"/>
          <w:b/>
          <w:bCs/>
        </w:rPr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3D49FD" w:rsidRDefault="003D49FD" w:rsidP="00471AD5">
      <w:pPr>
        <w:rPr>
          <w:rFonts w:ascii="Garamond" w:hAnsi="Garamond"/>
          <w:b/>
          <w:bCs/>
          <w:szCs w:val="24"/>
        </w:rPr>
      </w:pPr>
    </w:p>
    <w:p w:rsidR="00471AD5" w:rsidRPr="00FF11A0" w:rsidRDefault="00471AD5" w:rsidP="00471AD5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471AD5" w:rsidRPr="00FF11A0" w:rsidRDefault="00471AD5" w:rsidP="00471AD5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Default="00471AD5" w:rsidP="00471AD5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471AD5" w:rsidRPr="00FF11A0" w:rsidRDefault="00471AD5" w:rsidP="00471AD5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Pr="00FF11A0" w:rsidRDefault="00471AD5" w:rsidP="00471AD5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0C46A0" w:rsidRPr="000C46A0">
        <w:rPr>
          <w:rFonts w:ascii="Garamond" w:hAnsi="Garamond"/>
          <w:u w:val="single"/>
        </w:rPr>
        <w:t>787</w:t>
      </w:r>
      <w:r w:rsidRPr="000C46A0">
        <w:rPr>
          <w:rFonts w:ascii="Garamond" w:hAnsi="Garamond"/>
          <w:u w:val="single"/>
        </w:rPr>
        <w:t>/</w:t>
      </w:r>
      <w:r w:rsidR="000C46A0" w:rsidRPr="000C46A0">
        <w:rPr>
          <w:rFonts w:ascii="Garamond" w:hAnsi="Garamond"/>
          <w:u w:val="single"/>
        </w:rPr>
        <w:t>18.07.2024</w:t>
      </w:r>
      <w:r>
        <w:rPr>
          <w:rFonts w:ascii="Garamond" w:hAnsi="Garamond"/>
        </w:rPr>
        <w:t xml:space="preserve"> 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471AD5" w:rsidRPr="00B35E53" w:rsidRDefault="00471AD5" w:rsidP="00471AD5">
      <w:pPr>
        <w:pStyle w:val="NormaleWeb"/>
        <w:spacing w:after="0" w:line="238" w:lineRule="atLeast"/>
        <w:rPr>
          <w:rFonts w:ascii="Garamond" w:hAnsi="Garamond"/>
        </w:rPr>
      </w:pPr>
      <w:r w:rsidRPr="00B35E53">
        <w:rPr>
          <w:rFonts w:ascii="Garamond" w:hAnsi="Garamond"/>
          <w:bCs/>
        </w:rPr>
        <w:t>di essere ammessa/o a partecipare alla selezione pubblica per titoli ed eventuale colloquio per l’assegnazione</w:t>
      </w:r>
      <w:r w:rsidRPr="00B35E53">
        <w:rPr>
          <w:rFonts w:ascii="Garamond" w:hAnsi="Garamond"/>
          <w:b/>
          <w:bCs/>
        </w:rPr>
        <w:t xml:space="preserve"> </w:t>
      </w:r>
      <w:r w:rsidR="005A33D1" w:rsidRPr="006F093F">
        <w:rPr>
          <w:rFonts w:ascii="Garamond" w:hAnsi="Garamond"/>
          <w:b/>
        </w:rPr>
        <w:t xml:space="preserve">n. 1 BORSA </w:t>
      </w:r>
      <w:proofErr w:type="spellStart"/>
      <w:r w:rsidR="005A33D1" w:rsidRPr="006F093F">
        <w:rPr>
          <w:rFonts w:ascii="Garamond" w:hAnsi="Garamond"/>
          <w:b/>
        </w:rPr>
        <w:t>DI</w:t>
      </w:r>
      <w:proofErr w:type="spellEnd"/>
      <w:r w:rsidR="005A33D1" w:rsidRPr="006F093F">
        <w:rPr>
          <w:rFonts w:ascii="Garamond" w:hAnsi="Garamond"/>
          <w:b/>
        </w:rPr>
        <w:t xml:space="preserve"> STUDIO finalizzata all’attuazione </w:t>
      </w:r>
      <w:bookmarkStart w:id="0" w:name="_Hlk6152291"/>
      <w:r w:rsidR="005A33D1" w:rsidRPr="006F093F">
        <w:rPr>
          <w:rFonts w:ascii="Garamond" w:hAnsi="Garamond"/>
          <w:b/>
        </w:rPr>
        <w:t>del  Progetto ECPR “Una speranza di vita nell’arresto cardiaco”, finanziato dalla Fondazione Cassa di Risparmio di Pistoia e Pescia per la SOC Cardiologia dell’Ospedale San Jacopo Pistoia</w:t>
      </w:r>
      <w:bookmarkEnd w:id="0"/>
      <w:r w:rsidR="005A33D1">
        <w:rPr>
          <w:rFonts w:ascii="Garamond" w:hAnsi="Garamond"/>
          <w:b/>
        </w:rPr>
        <w:t xml:space="preserve"> </w:t>
      </w:r>
      <w:r w:rsidRPr="00B35E53">
        <w:rPr>
          <w:rFonts w:ascii="Garamond" w:hAnsi="Garamond"/>
        </w:rPr>
        <w:t xml:space="preserve">della durata di 12 mesi. </w:t>
      </w:r>
    </w:p>
    <w:p w:rsidR="00471AD5" w:rsidRDefault="00471AD5" w:rsidP="00471AD5">
      <w:pPr>
        <w:pStyle w:val="NormaleWeb"/>
        <w:spacing w:after="0" w:line="238" w:lineRule="atLeast"/>
      </w:pPr>
    </w:p>
    <w:p w:rsidR="00471AD5" w:rsidRPr="00FF11A0" w:rsidRDefault="00471AD5" w:rsidP="00471AD5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471AD5" w:rsidRPr="00FF11A0" w:rsidRDefault="00471AD5" w:rsidP="00471AD5">
      <w:pPr>
        <w:pStyle w:val="NormaleWeb"/>
        <w:numPr>
          <w:ilvl w:val="0"/>
          <w:numId w:val="35"/>
        </w:numPr>
        <w:tabs>
          <w:tab w:val="clear" w:pos="643"/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471AD5" w:rsidRPr="00FF11A0" w:rsidRDefault="00471AD5" w:rsidP="00471AD5">
      <w:pPr>
        <w:pStyle w:val="NormaleWeb"/>
        <w:numPr>
          <w:ilvl w:val="0"/>
          <w:numId w:val="35"/>
        </w:numPr>
        <w:tabs>
          <w:tab w:val="clear" w:pos="643"/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471AD5" w:rsidRPr="005D6B4B" w:rsidRDefault="00471AD5" w:rsidP="00471AD5">
      <w:pPr>
        <w:pStyle w:val="Paragrafoelenco"/>
        <w:numPr>
          <w:ilvl w:val="0"/>
          <w:numId w:val="35"/>
        </w:numPr>
        <w:tabs>
          <w:tab w:val="clear" w:pos="643"/>
          <w:tab w:val="num" w:pos="502"/>
        </w:tabs>
        <w:spacing w:before="0"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471AD5" w:rsidRPr="005D6B4B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471AD5" w:rsidRPr="00C538A4" w:rsidRDefault="00471AD5" w:rsidP="00471AD5">
      <w:pPr>
        <w:pStyle w:val="Paragrafoelenco"/>
        <w:numPr>
          <w:ilvl w:val="0"/>
          <w:numId w:val="35"/>
        </w:numPr>
        <w:tabs>
          <w:tab w:val="clear" w:pos="643"/>
          <w:tab w:val="num" w:pos="502"/>
        </w:tabs>
        <w:spacing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471AD5" w:rsidRPr="0096451B" w:rsidRDefault="00471AD5" w:rsidP="00471AD5">
      <w:pPr>
        <w:pStyle w:val="Paragrafoelenco"/>
        <w:numPr>
          <w:ilvl w:val="0"/>
          <w:numId w:val="35"/>
        </w:numPr>
        <w:tabs>
          <w:tab w:val="clear" w:pos="643"/>
          <w:tab w:val="num" w:pos="502"/>
        </w:tabs>
        <w:overflowPunct w:val="0"/>
        <w:autoSpaceDE w:val="0"/>
        <w:autoSpaceDN w:val="0"/>
        <w:adjustRightInd w:val="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471AD5" w:rsidRPr="005D6B4B" w:rsidRDefault="00471AD5" w:rsidP="00471AD5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471AD5" w:rsidRDefault="00471AD5" w:rsidP="00471AD5">
      <w:pPr>
        <w:widowControl w:val="0"/>
        <w:suppressAutoHyphens/>
        <w:rPr>
          <w:rFonts w:ascii="Garamond" w:hAnsi="Garamond" w:cs="Garamond"/>
        </w:rPr>
      </w:pPr>
    </w:p>
    <w:p w:rsidR="006026CB" w:rsidRDefault="006026CB" w:rsidP="00471AD5">
      <w:pPr>
        <w:widowControl w:val="0"/>
        <w:suppressAutoHyphens/>
        <w:rPr>
          <w:rFonts w:ascii="Garamond" w:hAnsi="Garamond" w:cs="Garamond"/>
        </w:rPr>
      </w:pPr>
    </w:p>
    <w:p w:rsidR="00471AD5" w:rsidRDefault="00471AD5" w:rsidP="00471AD5">
      <w:pPr>
        <w:widowControl w:val="0"/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</w:rPr>
        <w:lastRenderedPageBreak/>
        <w:t xml:space="preserve">6) </w:t>
      </w:r>
      <w:r w:rsidRPr="00B57102">
        <w:rPr>
          <w:rFonts w:ascii="Garamond" w:hAnsi="Garamond" w:cs="Arial"/>
        </w:rPr>
        <w:t xml:space="preserve">Di essere in possesso dei seguenti requisiti </w:t>
      </w:r>
      <w:r w:rsidRPr="00B57102">
        <w:rPr>
          <w:rFonts w:ascii="Garamond" w:hAnsi="Garamond" w:cs="Arial"/>
          <w:i/>
        </w:rPr>
        <w:t xml:space="preserve">(come richiesto dal bando e </w:t>
      </w:r>
      <w:r>
        <w:rPr>
          <w:rFonts w:ascii="Garamond" w:hAnsi="Garamond" w:cs="Arial"/>
          <w:i/>
        </w:rPr>
        <w:t xml:space="preserve">da </w:t>
      </w:r>
      <w:r w:rsidRPr="00B57102">
        <w:rPr>
          <w:rFonts w:ascii="Garamond" w:hAnsi="Garamond" w:cs="Arial"/>
          <w:i/>
        </w:rPr>
        <w:t>riporta</w:t>
      </w:r>
      <w:r>
        <w:rPr>
          <w:rFonts w:ascii="Garamond" w:hAnsi="Garamond" w:cs="Arial"/>
          <w:i/>
        </w:rPr>
        <w:t>re</w:t>
      </w:r>
      <w:r w:rsidRPr="00B57102">
        <w:rPr>
          <w:rFonts w:ascii="Garamond" w:hAnsi="Garamond" w:cs="Arial"/>
          <w:i/>
        </w:rPr>
        <w:t xml:space="preserve"> nel curriculum)</w:t>
      </w:r>
      <w:r>
        <w:rPr>
          <w:rFonts w:ascii="Garamond" w:hAnsi="Garamond" w:cs="Arial"/>
          <w:i/>
        </w:rPr>
        <w:t>:</w:t>
      </w:r>
    </w:p>
    <w:p w:rsidR="00471AD5" w:rsidRDefault="000D2AD4" w:rsidP="00471AD5">
      <w:pPr>
        <w:pStyle w:val="Paragrafoelenco"/>
        <w:widowControl w:val="0"/>
        <w:numPr>
          <w:ilvl w:val="0"/>
          <w:numId w:val="49"/>
        </w:numPr>
        <w:suppressAutoHyphens/>
        <w:rPr>
          <w:rFonts w:ascii="Garamond" w:hAnsi="Garamond" w:cs="Garamond"/>
        </w:rPr>
      </w:pPr>
      <w:r>
        <w:rPr>
          <w:rFonts w:ascii="Garamond" w:hAnsi="Garamond" w:cs="Garamond"/>
        </w:rPr>
        <w:t>Conoscenza dei sistemi ECMO/ECPR</w:t>
      </w:r>
    </w:p>
    <w:p w:rsidR="00471AD5" w:rsidRPr="002D475D" w:rsidRDefault="00471AD5" w:rsidP="00471AD5">
      <w:pPr>
        <w:pStyle w:val="Paragrafoelenco"/>
        <w:widowControl w:val="0"/>
        <w:numPr>
          <w:ilvl w:val="0"/>
          <w:numId w:val="49"/>
        </w:numPr>
        <w:suppressAutoHyphens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Conoscenza </w:t>
      </w:r>
      <w:r w:rsidR="006E05E2">
        <w:rPr>
          <w:rFonts w:ascii="Garamond" w:hAnsi="Garamond" w:cs="Garamond"/>
        </w:rPr>
        <w:t xml:space="preserve">delle tecniche </w:t>
      </w:r>
      <w:proofErr w:type="spellStart"/>
      <w:r w:rsidR="006E05E2">
        <w:rPr>
          <w:rFonts w:ascii="Garamond" w:hAnsi="Garamond" w:cs="Garamond"/>
        </w:rPr>
        <w:t>emogasanalitiche</w:t>
      </w:r>
      <w:proofErr w:type="spellEnd"/>
    </w:p>
    <w:p w:rsidR="00471AD5" w:rsidRPr="002D475D" w:rsidRDefault="00B0592D" w:rsidP="00471AD5">
      <w:pPr>
        <w:pStyle w:val="Paragrafoelenco"/>
        <w:widowControl w:val="0"/>
        <w:numPr>
          <w:ilvl w:val="0"/>
          <w:numId w:val="49"/>
        </w:numPr>
        <w:suppressAutoHyphens/>
        <w:rPr>
          <w:rFonts w:ascii="Garamond" w:hAnsi="Garamond" w:cs="Garamond"/>
        </w:rPr>
      </w:pPr>
      <w:r>
        <w:rPr>
          <w:rFonts w:ascii="Garamond" w:hAnsi="Garamond" w:cs="Garamond"/>
        </w:rPr>
        <w:t>C</w:t>
      </w:r>
      <w:r w:rsidR="00471AD5" w:rsidRPr="002D475D">
        <w:rPr>
          <w:rFonts w:ascii="Garamond" w:hAnsi="Garamond" w:cs="Garamond"/>
        </w:rPr>
        <w:t>on</w:t>
      </w:r>
      <w:r w:rsidR="00471AD5">
        <w:rPr>
          <w:rFonts w:ascii="Garamond" w:hAnsi="Garamond" w:cs="Garamond"/>
        </w:rPr>
        <w:t xml:space="preserve">oscenza dei sistemi </w:t>
      </w:r>
      <w:r>
        <w:rPr>
          <w:rFonts w:ascii="Garamond" w:hAnsi="Garamond" w:cs="Garamond"/>
        </w:rPr>
        <w:t>di monitoraggio remoto dei dispositivi</w:t>
      </w:r>
      <w:r w:rsidR="00C30039">
        <w:rPr>
          <w:rFonts w:ascii="Garamond" w:hAnsi="Garamond" w:cs="Garamond"/>
        </w:rPr>
        <w:t xml:space="preserve"> impiantabili (PM;ICD;LR)</w:t>
      </w:r>
    </w:p>
    <w:p w:rsidR="00471AD5" w:rsidRDefault="00564B19" w:rsidP="00471AD5">
      <w:pPr>
        <w:pStyle w:val="Paragrafoelenco"/>
        <w:widowControl w:val="0"/>
        <w:numPr>
          <w:ilvl w:val="0"/>
          <w:numId w:val="49"/>
        </w:numPr>
        <w:suppressAutoHyphens/>
        <w:rPr>
          <w:rFonts w:ascii="Garamond" w:hAnsi="Garamond"/>
          <w:szCs w:val="24"/>
        </w:rPr>
      </w:pPr>
      <w:r w:rsidRPr="00564B19">
        <w:rPr>
          <w:rFonts w:ascii="Garamond" w:hAnsi="Garamond"/>
          <w:szCs w:val="24"/>
        </w:rPr>
        <w:t>Conoscenza</w:t>
      </w:r>
      <w:r>
        <w:rPr>
          <w:rFonts w:ascii="Garamond" w:hAnsi="Garamond"/>
          <w:szCs w:val="24"/>
        </w:rPr>
        <w:t xml:space="preserve"> sistemi di ultrafiltrazione</w:t>
      </w:r>
    </w:p>
    <w:p w:rsidR="00564B19" w:rsidRDefault="00564B19" w:rsidP="00471AD5">
      <w:pPr>
        <w:pStyle w:val="Paragrafoelenco"/>
        <w:widowControl w:val="0"/>
        <w:numPr>
          <w:ilvl w:val="0"/>
          <w:numId w:val="49"/>
        </w:numPr>
        <w:suppressAutoHyphens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Buone competenze informatiche</w:t>
      </w:r>
    </w:p>
    <w:p w:rsidR="00564B19" w:rsidRPr="00564B19" w:rsidRDefault="00564B19" w:rsidP="00564B19">
      <w:pPr>
        <w:pStyle w:val="Paragrafoelenco"/>
        <w:widowControl w:val="0"/>
        <w:suppressAutoHyphens/>
        <w:ind w:left="1080" w:firstLine="0"/>
        <w:rPr>
          <w:rFonts w:ascii="Garamond" w:hAnsi="Garamond"/>
          <w:szCs w:val="24"/>
        </w:rPr>
      </w:pPr>
    </w:p>
    <w:p w:rsidR="00471AD5" w:rsidRPr="005D6B4B" w:rsidRDefault="00471AD5" w:rsidP="00471AD5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5D6B4B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471AD5" w:rsidRDefault="00471AD5" w:rsidP="00471AD5">
      <w:pPr>
        <w:pStyle w:val="Paragrafoelenco"/>
        <w:spacing w:line="360" w:lineRule="auto"/>
        <w:ind w:right="96" w:firstLine="0"/>
      </w:pPr>
    </w:p>
    <w:p w:rsidR="00471AD5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 xml:space="preserve">in </w:t>
      </w:r>
      <w:r w:rsidR="008200B3">
        <w:rPr>
          <w:rFonts w:ascii="Garamond" w:hAnsi="Garamond"/>
          <w:szCs w:val="24"/>
        </w:rPr>
        <w:t>__</w:t>
      </w:r>
      <w:r w:rsidR="005A33D1">
        <w:rPr>
          <w:rFonts w:ascii="Garamond" w:hAnsi="Garamond"/>
          <w:szCs w:val="24"/>
        </w:rPr>
        <w:t>____</w:t>
      </w:r>
      <w:r w:rsidR="008200B3">
        <w:rPr>
          <w:rFonts w:ascii="Garamond" w:hAnsi="Garamond"/>
          <w:szCs w:val="24"/>
        </w:rPr>
        <w:t>___________________________</w:t>
      </w:r>
      <w:r w:rsidR="005A33D1">
        <w:rPr>
          <w:rFonts w:ascii="Garamond" w:hAnsi="Garamond"/>
          <w:szCs w:val="24"/>
        </w:rPr>
        <w:t>_____________</w:t>
      </w:r>
      <w:r w:rsidR="008200B3">
        <w:rPr>
          <w:rFonts w:ascii="Garamond" w:hAnsi="Garamond"/>
          <w:szCs w:val="24"/>
        </w:rPr>
        <w:t>_________</w:t>
      </w:r>
      <w:r w:rsidR="00FF3B06">
        <w:rPr>
          <w:rFonts w:ascii="Garamond" w:hAnsi="Garamond"/>
          <w:szCs w:val="24"/>
        </w:rPr>
        <w:t xml:space="preserve"> </w:t>
      </w:r>
      <w:r w:rsidR="005A33D1">
        <w:rPr>
          <w:rFonts w:ascii="Garamond" w:hAnsi="Garamond"/>
          <w:szCs w:val="24"/>
        </w:rPr>
        <w:t>classe __________</w:t>
      </w:r>
      <w:r w:rsidRPr="00FB6677">
        <w:rPr>
          <w:rFonts w:ascii="Garamond" w:hAnsi="Garamond"/>
          <w:szCs w:val="24"/>
        </w:rPr>
        <w:t xml:space="preserve"> </w:t>
      </w:r>
      <w:bookmarkStart w:id="1" w:name="_Hlk529719444"/>
      <w:r w:rsidRPr="00FB6677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1"/>
    </w:p>
    <w:p w:rsidR="00471AD5" w:rsidRPr="00FB6677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471AD5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471AD5" w:rsidRPr="00CA3F18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471AD5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</w:p>
    <w:p w:rsidR="00471AD5" w:rsidRPr="00FB6677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2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471AD5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FB6677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471AD5" w:rsidRPr="00E27E28" w:rsidRDefault="00471AD5" w:rsidP="00471AD5">
      <w:pPr>
        <w:pStyle w:val="NormaleWeb"/>
        <w:spacing w:before="0" w:beforeAutospacing="0" w:after="0" w:line="238" w:lineRule="atLeast"/>
      </w:pPr>
    </w:p>
    <w:p w:rsidR="00471AD5" w:rsidRDefault="00471AD5" w:rsidP="00471AD5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471AD5" w:rsidRDefault="00471AD5" w:rsidP="00471AD5">
      <w:pPr>
        <w:pStyle w:val="NormaleWeb"/>
        <w:spacing w:before="0" w:beforeAutospacing="0" w:after="0" w:line="240" w:lineRule="atLeast"/>
        <w:ind w:left="6480"/>
        <w:rPr>
          <w:rFonts w:ascii="Garamond" w:hAnsi="Garamond"/>
          <w:b/>
          <w:bCs/>
        </w:rPr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  <w:rPr>
          <w:rFonts w:ascii="Garamond" w:hAnsi="Garamond" w:cs="Arial"/>
          <w:b/>
        </w:rPr>
      </w:pPr>
    </w:p>
    <w:sectPr w:rsidR="00471AD5" w:rsidSect="00A711AB">
      <w:headerReference w:type="default" r:id="rId8"/>
      <w:footerReference w:type="default" r:id="rId9"/>
      <w:headerReference w:type="first" r:id="rId10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03" w:rsidRDefault="00E10003">
      <w:r>
        <w:separator/>
      </w:r>
    </w:p>
  </w:endnote>
  <w:endnote w:type="continuationSeparator" w:id="0">
    <w:p w:rsidR="00E10003" w:rsidRDefault="00E1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460310">
    <w:pPr>
      <w:pStyle w:val="Pidipagina"/>
      <w:jc w:val="center"/>
    </w:pPr>
    <w:fldSimple w:instr=" PAGE   \* MERGEFORMAT ">
      <w:r w:rsidR="000C46A0">
        <w:rPr>
          <w:noProof/>
        </w:rPr>
        <w:t>3</w:t>
      </w:r>
    </w:fldSimple>
  </w:p>
  <w:p w:rsidR="00A249B8" w:rsidRDefault="00A249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03" w:rsidRDefault="00E10003">
      <w:r>
        <w:separator/>
      </w:r>
    </w:p>
  </w:footnote>
  <w:footnote w:type="continuationSeparator" w:id="0">
    <w:p w:rsidR="00E10003" w:rsidRDefault="00E1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A249B8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49B8" w:rsidRDefault="00A249B8">
    <w:pPr>
      <w:pStyle w:val="Intestazione"/>
      <w:rPr>
        <w:sz w:val="16"/>
        <w:szCs w:val="16"/>
      </w:rPr>
    </w:pPr>
  </w:p>
  <w:p w:rsidR="00A249B8" w:rsidRDefault="00A249B8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A249B8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 filled="t">
        <v:fill color2="black"/>
        <v:imagedata r:id="rId1" o:title=""/>
      </v:shape>
    </w:pict>
  </w:numPicBullet>
  <w:numPicBullet w:numPicBulletId="1">
    <w:pict>
      <v:shape id="_x0000_i1029" type="#_x0000_t75" style="width:10.75pt;height:5.05pt" o:bullet="t" filled="t">
        <v:fill color2="black"/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1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1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1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1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288466B"/>
    <w:multiLevelType w:val="multilevel"/>
    <w:tmpl w:val="3CB8D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036D2BDC"/>
    <w:multiLevelType w:val="multilevel"/>
    <w:tmpl w:val="97B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8DC04C4"/>
    <w:multiLevelType w:val="hybridMultilevel"/>
    <w:tmpl w:val="61C2D8DC"/>
    <w:lvl w:ilvl="0" w:tplc="B3B0E6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651A7"/>
    <w:multiLevelType w:val="multilevel"/>
    <w:tmpl w:val="745C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210FB8"/>
    <w:multiLevelType w:val="hybridMultilevel"/>
    <w:tmpl w:val="609C9E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6E1A5E"/>
    <w:multiLevelType w:val="hybridMultilevel"/>
    <w:tmpl w:val="A2A4D6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71776C3"/>
    <w:multiLevelType w:val="multilevel"/>
    <w:tmpl w:val="BDD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6F28F0"/>
    <w:multiLevelType w:val="hybridMultilevel"/>
    <w:tmpl w:val="F45611D2"/>
    <w:lvl w:ilvl="0" w:tplc="490E0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BE5956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FDD2A0F"/>
    <w:multiLevelType w:val="multilevel"/>
    <w:tmpl w:val="6ABAD8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413217F"/>
    <w:multiLevelType w:val="multilevel"/>
    <w:tmpl w:val="857E9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E75EDB"/>
    <w:multiLevelType w:val="multilevel"/>
    <w:tmpl w:val="637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096A9E"/>
    <w:multiLevelType w:val="multilevel"/>
    <w:tmpl w:val="801EA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Garamond" w:hAnsi="Garamond" w:cs="Times New Roman" w:hint="default"/>
      </w:rPr>
    </w:lvl>
    <w:lvl w:ilvl="2">
      <w:start w:val="6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</w:abstractNum>
  <w:abstractNum w:abstractNumId="27">
    <w:nsid w:val="3CAA09F4"/>
    <w:multiLevelType w:val="multilevel"/>
    <w:tmpl w:val="1AD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CA1CD9"/>
    <w:multiLevelType w:val="multilevel"/>
    <w:tmpl w:val="DF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0046FD"/>
    <w:multiLevelType w:val="multilevel"/>
    <w:tmpl w:val="52585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E8D3AE5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6636EC"/>
    <w:multiLevelType w:val="hybridMultilevel"/>
    <w:tmpl w:val="88DCCAA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B5535"/>
    <w:multiLevelType w:val="multilevel"/>
    <w:tmpl w:val="4BC88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985311"/>
    <w:multiLevelType w:val="multilevel"/>
    <w:tmpl w:val="D82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C4024F2"/>
    <w:multiLevelType w:val="multilevel"/>
    <w:tmpl w:val="130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F4E33"/>
    <w:multiLevelType w:val="multilevel"/>
    <w:tmpl w:val="F4A6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3303E93"/>
    <w:multiLevelType w:val="multilevel"/>
    <w:tmpl w:val="85827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12763B"/>
    <w:multiLevelType w:val="hybridMultilevel"/>
    <w:tmpl w:val="31143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C5362"/>
    <w:multiLevelType w:val="multilevel"/>
    <w:tmpl w:val="50FC3D2A"/>
    <w:lvl w:ilvl="0">
      <w:start w:val="1"/>
      <w:numFmt w:val="decimal"/>
      <w:lvlText w:val="%1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59"/>
        </w:tabs>
        <w:ind w:left="8259" w:hanging="360"/>
      </w:pPr>
      <w:rPr>
        <w:rFonts w:cs="Times New Roman"/>
      </w:rPr>
    </w:lvl>
  </w:abstractNum>
  <w:abstractNum w:abstractNumId="48">
    <w:nsid w:val="7FC62A00"/>
    <w:multiLevelType w:val="multilevel"/>
    <w:tmpl w:val="1F9635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8"/>
  </w:num>
  <w:num w:numId="4">
    <w:abstractNumId w:val="29"/>
  </w:num>
  <w:num w:numId="5">
    <w:abstractNumId w:val="13"/>
  </w:num>
  <w:num w:numId="6">
    <w:abstractNumId w:val="7"/>
  </w:num>
  <w:num w:numId="7">
    <w:abstractNumId w:val="42"/>
  </w:num>
  <w:num w:numId="8">
    <w:abstractNumId w:val="19"/>
  </w:num>
  <w:num w:numId="9">
    <w:abstractNumId w:val="11"/>
  </w:num>
  <w:num w:numId="10">
    <w:abstractNumId w:val="30"/>
  </w:num>
  <w:num w:numId="11">
    <w:abstractNumId w:val="5"/>
  </w:num>
  <w:num w:numId="12">
    <w:abstractNumId w:val="31"/>
  </w:num>
  <w:num w:numId="13">
    <w:abstractNumId w:val="8"/>
  </w:num>
  <w:num w:numId="14">
    <w:abstractNumId w:val="26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14"/>
  </w:num>
  <w:num w:numId="18">
    <w:abstractNumId w:val="44"/>
  </w:num>
  <w:num w:numId="19">
    <w:abstractNumId w:val="43"/>
  </w:num>
  <w:num w:numId="20">
    <w:abstractNumId w:val="22"/>
  </w:num>
  <w:num w:numId="21">
    <w:abstractNumId w:val="47"/>
  </w:num>
  <w:num w:numId="22">
    <w:abstractNumId w:val="6"/>
  </w:num>
  <w:num w:numId="23">
    <w:abstractNumId w:val="21"/>
  </w:num>
  <w:num w:numId="24">
    <w:abstractNumId w:val="34"/>
  </w:num>
  <w:num w:numId="25">
    <w:abstractNumId w:val="39"/>
  </w:num>
  <w:num w:numId="26">
    <w:abstractNumId w:val="33"/>
  </w:num>
  <w:num w:numId="27">
    <w:abstractNumId w:val="45"/>
  </w:num>
  <w:num w:numId="28">
    <w:abstractNumId w:val="24"/>
  </w:num>
  <w:num w:numId="29">
    <w:abstractNumId w:val="20"/>
  </w:num>
  <w:num w:numId="30">
    <w:abstractNumId w:val="48"/>
  </w:num>
  <w:num w:numId="31">
    <w:abstractNumId w:val="27"/>
  </w:num>
  <w:num w:numId="32">
    <w:abstractNumId w:val="32"/>
  </w:num>
  <w:num w:numId="33">
    <w:abstractNumId w:val="16"/>
  </w:num>
  <w:num w:numId="34">
    <w:abstractNumId w:val="41"/>
  </w:num>
  <w:num w:numId="35">
    <w:abstractNumId w:val="38"/>
  </w:num>
  <w:num w:numId="36">
    <w:abstractNumId w:val="10"/>
  </w:num>
  <w:num w:numId="37">
    <w:abstractNumId w:val="9"/>
  </w:num>
  <w:num w:numId="38">
    <w:abstractNumId w:val="17"/>
  </w:num>
  <w:num w:numId="39">
    <w:abstractNumId w:val="4"/>
  </w:num>
  <w:num w:numId="40">
    <w:abstractNumId w:val="18"/>
  </w:num>
  <w:num w:numId="41">
    <w:abstractNumId w:val="40"/>
  </w:num>
  <w:num w:numId="42">
    <w:abstractNumId w:val="36"/>
  </w:num>
  <w:num w:numId="43">
    <w:abstractNumId w:val="46"/>
  </w:num>
  <w:num w:numId="44">
    <w:abstractNumId w:val="37"/>
  </w:num>
  <w:num w:numId="45">
    <w:abstractNumId w:val="15"/>
  </w:num>
  <w:num w:numId="46">
    <w:abstractNumId w:val="2"/>
  </w:num>
  <w:num w:numId="47">
    <w:abstractNumId w:val="1"/>
  </w:num>
  <w:num w:numId="48">
    <w:abstractNumId w:val="3"/>
  </w:num>
  <w:num w:numId="49">
    <w:abstractNumId w:val="35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68B5"/>
    <w:rsid w:val="00012FC4"/>
    <w:rsid w:val="00015461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5A65"/>
    <w:rsid w:val="00040A92"/>
    <w:rsid w:val="00040BD1"/>
    <w:rsid w:val="00040FF7"/>
    <w:rsid w:val="00041369"/>
    <w:rsid w:val="000416DA"/>
    <w:rsid w:val="00043519"/>
    <w:rsid w:val="00050234"/>
    <w:rsid w:val="00052FA2"/>
    <w:rsid w:val="0005752F"/>
    <w:rsid w:val="00061762"/>
    <w:rsid w:val="0006370C"/>
    <w:rsid w:val="00066B09"/>
    <w:rsid w:val="000729C8"/>
    <w:rsid w:val="00073562"/>
    <w:rsid w:val="000747B6"/>
    <w:rsid w:val="00076ABB"/>
    <w:rsid w:val="00082FE4"/>
    <w:rsid w:val="0008504D"/>
    <w:rsid w:val="000906DA"/>
    <w:rsid w:val="000A011B"/>
    <w:rsid w:val="000A0827"/>
    <w:rsid w:val="000A16B8"/>
    <w:rsid w:val="000A427C"/>
    <w:rsid w:val="000A6E6D"/>
    <w:rsid w:val="000B097F"/>
    <w:rsid w:val="000B1D17"/>
    <w:rsid w:val="000B3E3B"/>
    <w:rsid w:val="000B5B93"/>
    <w:rsid w:val="000C13E9"/>
    <w:rsid w:val="000C18BF"/>
    <w:rsid w:val="000C1BA2"/>
    <w:rsid w:val="000C46A0"/>
    <w:rsid w:val="000D2AD4"/>
    <w:rsid w:val="000D2CE4"/>
    <w:rsid w:val="000D324C"/>
    <w:rsid w:val="000D52DC"/>
    <w:rsid w:val="000E1E8F"/>
    <w:rsid w:val="000E7AE7"/>
    <w:rsid w:val="000F2C94"/>
    <w:rsid w:val="0010085A"/>
    <w:rsid w:val="00101492"/>
    <w:rsid w:val="0010399E"/>
    <w:rsid w:val="001056E1"/>
    <w:rsid w:val="0010790F"/>
    <w:rsid w:val="00107CEA"/>
    <w:rsid w:val="00111D05"/>
    <w:rsid w:val="00115D31"/>
    <w:rsid w:val="00120873"/>
    <w:rsid w:val="001224A4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5679"/>
    <w:rsid w:val="00166C05"/>
    <w:rsid w:val="00171158"/>
    <w:rsid w:val="00172C08"/>
    <w:rsid w:val="001736D3"/>
    <w:rsid w:val="00181F0F"/>
    <w:rsid w:val="00183551"/>
    <w:rsid w:val="001836AE"/>
    <w:rsid w:val="00183CB3"/>
    <w:rsid w:val="001855D0"/>
    <w:rsid w:val="00185B9B"/>
    <w:rsid w:val="001939AF"/>
    <w:rsid w:val="00194CF4"/>
    <w:rsid w:val="00196E71"/>
    <w:rsid w:val="001B03ED"/>
    <w:rsid w:val="001B0ABF"/>
    <w:rsid w:val="001B222D"/>
    <w:rsid w:val="001B302F"/>
    <w:rsid w:val="001B5CEB"/>
    <w:rsid w:val="001C0937"/>
    <w:rsid w:val="001C0D7D"/>
    <w:rsid w:val="001C2623"/>
    <w:rsid w:val="001C3FDC"/>
    <w:rsid w:val="001C6AD5"/>
    <w:rsid w:val="001C79AC"/>
    <w:rsid w:val="001D6307"/>
    <w:rsid w:val="001E0C13"/>
    <w:rsid w:val="001E22E0"/>
    <w:rsid w:val="001E3689"/>
    <w:rsid w:val="001E3C73"/>
    <w:rsid w:val="001E40D4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E0B"/>
    <w:rsid w:val="00202EF1"/>
    <w:rsid w:val="00206FDB"/>
    <w:rsid w:val="00210327"/>
    <w:rsid w:val="00212996"/>
    <w:rsid w:val="00213FB8"/>
    <w:rsid w:val="0021727D"/>
    <w:rsid w:val="002232FB"/>
    <w:rsid w:val="00224EAC"/>
    <w:rsid w:val="00225765"/>
    <w:rsid w:val="00232CB3"/>
    <w:rsid w:val="002331E8"/>
    <w:rsid w:val="002336FF"/>
    <w:rsid w:val="0023541D"/>
    <w:rsid w:val="00235EEC"/>
    <w:rsid w:val="0025293C"/>
    <w:rsid w:val="00255073"/>
    <w:rsid w:val="002556C4"/>
    <w:rsid w:val="002564A6"/>
    <w:rsid w:val="00260341"/>
    <w:rsid w:val="002646B7"/>
    <w:rsid w:val="00264D93"/>
    <w:rsid w:val="00270FD5"/>
    <w:rsid w:val="002714E0"/>
    <w:rsid w:val="00272B2A"/>
    <w:rsid w:val="00272EF9"/>
    <w:rsid w:val="002738EA"/>
    <w:rsid w:val="0027598D"/>
    <w:rsid w:val="00277AEA"/>
    <w:rsid w:val="00281880"/>
    <w:rsid w:val="00283A97"/>
    <w:rsid w:val="00285A26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2E08"/>
    <w:rsid w:val="002C359C"/>
    <w:rsid w:val="002C56B4"/>
    <w:rsid w:val="002C627D"/>
    <w:rsid w:val="002C7C9C"/>
    <w:rsid w:val="002D2839"/>
    <w:rsid w:val="002D3BEF"/>
    <w:rsid w:val="002D475D"/>
    <w:rsid w:val="002D5314"/>
    <w:rsid w:val="002D6E84"/>
    <w:rsid w:val="002D7F27"/>
    <w:rsid w:val="002F2AE1"/>
    <w:rsid w:val="002F2CBB"/>
    <w:rsid w:val="00301AD1"/>
    <w:rsid w:val="00302CDD"/>
    <w:rsid w:val="003043C1"/>
    <w:rsid w:val="00310851"/>
    <w:rsid w:val="003132A8"/>
    <w:rsid w:val="00313642"/>
    <w:rsid w:val="00316FF0"/>
    <w:rsid w:val="00321A60"/>
    <w:rsid w:val="00325619"/>
    <w:rsid w:val="00325EBB"/>
    <w:rsid w:val="00326F49"/>
    <w:rsid w:val="00330F10"/>
    <w:rsid w:val="00331954"/>
    <w:rsid w:val="00331FCE"/>
    <w:rsid w:val="00336D38"/>
    <w:rsid w:val="00346804"/>
    <w:rsid w:val="00347B84"/>
    <w:rsid w:val="00354D12"/>
    <w:rsid w:val="003556CA"/>
    <w:rsid w:val="00355C43"/>
    <w:rsid w:val="00361116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16C8"/>
    <w:rsid w:val="00395505"/>
    <w:rsid w:val="00397598"/>
    <w:rsid w:val="003A009A"/>
    <w:rsid w:val="003A1292"/>
    <w:rsid w:val="003A386C"/>
    <w:rsid w:val="003A5A62"/>
    <w:rsid w:val="003B1799"/>
    <w:rsid w:val="003B4229"/>
    <w:rsid w:val="003B5B41"/>
    <w:rsid w:val="003B70AE"/>
    <w:rsid w:val="003B7B07"/>
    <w:rsid w:val="003C2405"/>
    <w:rsid w:val="003C4B74"/>
    <w:rsid w:val="003C4E11"/>
    <w:rsid w:val="003C6EF5"/>
    <w:rsid w:val="003D19FD"/>
    <w:rsid w:val="003D49FD"/>
    <w:rsid w:val="003D4FB7"/>
    <w:rsid w:val="003D603E"/>
    <w:rsid w:val="003E1889"/>
    <w:rsid w:val="003E1CF8"/>
    <w:rsid w:val="003E43EF"/>
    <w:rsid w:val="003E582A"/>
    <w:rsid w:val="003E5925"/>
    <w:rsid w:val="003E5CA0"/>
    <w:rsid w:val="003F07C9"/>
    <w:rsid w:val="003F17AD"/>
    <w:rsid w:val="003F576F"/>
    <w:rsid w:val="003F63EF"/>
    <w:rsid w:val="00400981"/>
    <w:rsid w:val="00403594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1701F"/>
    <w:rsid w:val="004214F8"/>
    <w:rsid w:val="00423964"/>
    <w:rsid w:val="00424EA8"/>
    <w:rsid w:val="00426454"/>
    <w:rsid w:val="004271E8"/>
    <w:rsid w:val="00427B9B"/>
    <w:rsid w:val="004317C9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0310"/>
    <w:rsid w:val="004652A4"/>
    <w:rsid w:val="00470277"/>
    <w:rsid w:val="00471AD5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97E08"/>
    <w:rsid w:val="004A4543"/>
    <w:rsid w:val="004A4EE9"/>
    <w:rsid w:val="004A594C"/>
    <w:rsid w:val="004A735B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E20CC"/>
    <w:rsid w:val="004E520F"/>
    <w:rsid w:val="004E6E20"/>
    <w:rsid w:val="004F27D0"/>
    <w:rsid w:val="004F28AD"/>
    <w:rsid w:val="004F2A71"/>
    <w:rsid w:val="004F3236"/>
    <w:rsid w:val="004F3526"/>
    <w:rsid w:val="004F568E"/>
    <w:rsid w:val="004F695E"/>
    <w:rsid w:val="00500E9A"/>
    <w:rsid w:val="00503847"/>
    <w:rsid w:val="00504153"/>
    <w:rsid w:val="00504A83"/>
    <w:rsid w:val="00505A9A"/>
    <w:rsid w:val="00505ADA"/>
    <w:rsid w:val="00507EEF"/>
    <w:rsid w:val="00512295"/>
    <w:rsid w:val="00514843"/>
    <w:rsid w:val="00514FB5"/>
    <w:rsid w:val="00515001"/>
    <w:rsid w:val="00516269"/>
    <w:rsid w:val="005224C9"/>
    <w:rsid w:val="00524FD9"/>
    <w:rsid w:val="00525BD8"/>
    <w:rsid w:val="00532547"/>
    <w:rsid w:val="005325AE"/>
    <w:rsid w:val="00534C21"/>
    <w:rsid w:val="00534C63"/>
    <w:rsid w:val="00534DAF"/>
    <w:rsid w:val="00536915"/>
    <w:rsid w:val="00544DB2"/>
    <w:rsid w:val="005477A5"/>
    <w:rsid w:val="00552CBD"/>
    <w:rsid w:val="00553698"/>
    <w:rsid w:val="005566C5"/>
    <w:rsid w:val="00560623"/>
    <w:rsid w:val="005626A1"/>
    <w:rsid w:val="0056324C"/>
    <w:rsid w:val="00563E56"/>
    <w:rsid w:val="00564200"/>
    <w:rsid w:val="00564B19"/>
    <w:rsid w:val="00564E3F"/>
    <w:rsid w:val="005653FB"/>
    <w:rsid w:val="00567CF8"/>
    <w:rsid w:val="0057416A"/>
    <w:rsid w:val="00582A65"/>
    <w:rsid w:val="00586077"/>
    <w:rsid w:val="0058667F"/>
    <w:rsid w:val="00587CC9"/>
    <w:rsid w:val="00590479"/>
    <w:rsid w:val="00590AC7"/>
    <w:rsid w:val="00592674"/>
    <w:rsid w:val="005945CB"/>
    <w:rsid w:val="00594C83"/>
    <w:rsid w:val="00595A72"/>
    <w:rsid w:val="005960AE"/>
    <w:rsid w:val="005A33D1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F09DB"/>
    <w:rsid w:val="005F0D8A"/>
    <w:rsid w:val="005F3112"/>
    <w:rsid w:val="005F36F5"/>
    <w:rsid w:val="005F6201"/>
    <w:rsid w:val="0060030C"/>
    <w:rsid w:val="006026CB"/>
    <w:rsid w:val="00604152"/>
    <w:rsid w:val="00614F13"/>
    <w:rsid w:val="0061640A"/>
    <w:rsid w:val="00624146"/>
    <w:rsid w:val="0062554C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0DF3"/>
    <w:rsid w:val="00651DA9"/>
    <w:rsid w:val="006528CA"/>
    <w:rsid w:val="00655D19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B48"/>
    <w:rsid w:val="00690D64"/>
    <w:rsid w:val="00691A64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75BF"/>
    <w:rsid w:val="006C78A1"/>
    <w:rsid w:val="006D0FFA"/>
    <w:rsid w:val="006D16CB"/>
    <w:rsid w:val="006D5148"/>
    <w:rsid w:val="006E0576"/>
    <w:rsid w:val="006E05E2"/>
    <w:rsid w:val="006E25E0"/>
    <w:rsid w:val="006E3BA8"/>
    <w:rsid w:val="006E4DC8"/>
    <w:rsid w:val="006F085E"/>
    <w:rsid w:val="006F2313"/>
    <w:rsid w:val="006F70CB"/>
    <w:rsid w:val="00702E95"/>
    <w:rsid w:val="007036BA"/>
    <w:rsid w:val="007160B3"/>
    <w:rsid w:val="00724D2E"/>
    <w:rsid w:val="00724E32"/>
    <w:rsid w:val="00726E6F"/>
    <w:rsid w:val="00727B41"/>
    <w:rsid w:val="00731CB7"/>
    <w:rsid w:val="00732CF6"/>
    <w:rsid w:val="0073643A"/>
    <w:rsid w:val="007369C1"/>
    <w:rsid w:val="00736EEF"/>
    <w:rsid w:val="00737381"/>
    <w:rsid w:val="0073791C"/>
    <w:rsid w:val="00737FBC"/>
    <w:rsid w:val="007425DB"/>
    <w:rsid w:val="00744C79"/>
    <w:rsid w:val="0074676B"/>
    <w:rsid w:val="00746FC9"/>
    <w:rsid w:val="007505A5"/>
    <w:rsid w:val="00755DE8"/>
    <w:rsid w:val="00756A9B"/>
    <w:rsid w:val="007574F4"/>
    <w:rsid w:val="00763CA8"/>
    <w:rsid w:val="00764233"/>
    <w:rsid w:val="0076620B"/>
    <w:rsid w:val="0076784A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25A3"/>
    <w:rsid w:val="007A54EE"/>
    <w:rsid w:val="007B02CC"/>
    <w:rsid w:val="007B0C56"/>
    <w:rsid w:val="007B0F67"/>
    <w:rsid w:val="007B28D1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54D4"/>
    <w:rsid w:val="007D5701"/>
    <w:rsid w:val="007D62CB"/>
    <w:rsid w:val="007E0CB8"/>
    <w:rsid w:val="007E1DB6"/>
    <w:rsid w:val="007E580D"/>
    <w:rsid w:val="007E6AE3"/>
    <w:rsid w:val="007E6DD2"/>
    <w:rsid w:val="007F4280"/>
    <w:rsid w:val="007F5357"/>
    <w:rsid w:val="007F6278"/>
    <w:rsid w:val="007F631A"/>
    <w:rsid w:val="00800F39"/>
    <w:rsid w:val="00802B08"/>
    <w:rsid w:val="008056D6"/>
    <w:rsid w:val="00807742"/>
    <w:rsid w:val="008103A6"/>
    <w:rsid w:val="008122A3"/>
    <w:rsid w:val="00816C94"/>
    <w:rsid w:val="008172A7"/>
    <w:rsid w:val="008200B3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6E22"/>
    <w:rsid w:val="00880F75"/>
    <w:rsid w:val="008868F4"/>
    <w:rsid w:val="008873FB"/>
    <w:rsid w:val="00887D00"/>
    <w:rsid w:val="008964C3"/>
    <w:rsid w:val="008A0551"/>
    <w:rsid w:val="008A669A"/>
    <w:rsid w:val="008A6B0E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6235"/>
    <w:rsid w:val="008E27C1"/>
    <w:rsid w:val="008E2F8F"/>
    <w:rsid w:val="008E2FB4"/>
    <w:rsid w:val="008E6E2F"/>
    <w:rsid w:val="008F0246"/>
    <w:rsid w:val="008F0499"/>
    <w:rsid w:val="008F14C4"/>
    <w:rsid w:val="008F1640"/>
    <w:rsid w:val="008F1697"/>
    <w:rsid w:val="008F204A"/>
    <w:rsid w:val="008F380E"/>
    <w:rsid w:val="008F7E05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4081"/>
    <w:rsid w:val="0096451B"/>
    <w:rsid w:val="00966A63"/>
    <w:rsid w:val="00970086"/>
    <w:rsid w:val="0097106C"/>
    <w:rsid w:val="00971667"/>
    <w:rsid w:val="009724FB"/>
    <w:rsid w:val="009727E5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F0A"/>
    <w:rsid w:val="009973FB"/>
    <w:rsid w:val="009A0A60"/>
    <w:rsid w:val="009A4C55"/>
    <w:rsid w:val="009A504B"/>
    <w:rsid w:val="009A5FD4"/>
    <w:rsid w:val="009B0895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401B"/>
    <w:rsid w:val="009D6C06"/>
    <w:rsid w:val="009D7F59"/>
    <w:rsid w:val="009E1DBA"/>
    <w:rsid w:val="009E2ACB"/>
    <w:rsid w:val="009E5E2A"/>
    <w:rsid w:val="009E5F8F"/>
    <w:rsid w:val="009F34EE"/>
    <w:rsid w:val="009F4A38"/>
    <w:rsid w:val="009F6663"/>
    <w:rsid w:val="009F7ADE"/>
    <w:rsid w:val="00A012BD"/>
    <w:rsid w:val="00A01D7B"/>
    <w:rsid w:val="00A0311B"/>
    <w:rsid w:val="00A03251"/>
    <w:rsid w:val="00A03B1E"/>
    <w:rsid w:val="00A04442"/>
    <w:rsid w:val="00A05B45"/>
    <w:rsid w:val="00A062FA"/>
    <w:rsid w:val="00A06BE7"/>
    <w:rsid w:val="00A2254C"/>
    <w:rsid w:val="00A23547"/>
    <w:rsid w:val="00A249B8"/>
    <w:rsid w:val="00A311B9"/>
    <w:rsid w:val="00A34DED"/>
    <w:rsid w:val="00A360CB"/>
    <w:rsid w:val="00A43BD2"/>
    <w:rsid w:val="00A44318"/>
    <w:rsid w:val="00A46E93"/>
    <w:rsid w:val="00A47E61"/>
    <w:rsid w:val="00A5207E"/>
    <w:rsid w:val="00A54BEE"/>
    <w:rsid w:val="00A56DCA"/>
    <w:rsid w:val="00A60D84"/>
    <w:rsid w:val="00A64AD3"/>
    <w:rsid w:val="00A67AB3"/>
    <w:rsid w:val="00A711AB"/>
    <w:rsid w:val="00A71922"/>
    <w:rsid w:val="00A726A3"/>
    <w:rsid w:val="00A7341C"/>
    <w:rsid w:val="00A927E2"/>
    <w:rsid w:val="00A948DC"/>
    <w:rsid w:val="00A953EE"/>
    <w:rsid w:val="00A970AD"/>
    <w:rsid w:val="00A97EEB"/>
    <w:rsid w:val="00AA261C"/>
    <w:rsid w:val="00AA2CD9"/>
    <w:rsid w:val="00AA3670"/>
    <w:rsid w:val="00AB42F0"/>
    <w:rsid w:val="00AB797D"/>
    <w:rsid w:val="00AC1BF4"/>
    <w:rsid w:val="00AC2331"/>
    <w:rsid w:val="00AC475A"/>
    <w:rsid w:val="00AC7A21"/>
    <w:rsid w:val="00AD2D50"/>
    <w:rsid w:val="00AD3DF4"/>
    <w:rsid w:val="00AE13D7"/>
    <w:rsid w:val="00AE21C4"/>
    <w:rsid w:val="00AE3323"/>
    <w:rsid w:val="00AE37CE"/>
    <w:rsid w:val="00AE646B"/>
    <w:rsid w:val="00AE6A54"/>
    <w:rsid w:val="00AE7B02"/>
    <w:rsid w:val="00AF542C"/>
    <w:rsid w:val="00B000FC"/>
    <w:rsid w:val="00B02BB2"/>
    <w:rsid w:val="00B03F7F"/>
    <w:rsid w:val="00B0592D"/>
    <w:rsid w:val="00B060DF"/>
    <w:rsid w:val="00B062F7"/>
    <w:rsid w:val="00B0770A"/>
    <w:rsid w:val="00B109ED"/>
    <w:rsid w:val="00B11A29"/>
    <w:rsid w:val="00B11FB8"/>
    <w:rsid w:val="00B170EB"/>
    <w:rsid w:val="00B20F23"/>
    <w:rsid w:val="00B264C6"/>
    <w:rsid w:val="00B349C4"/>
    <w:rsid w:val="00B35B94"/>
    <w:rsid w:val="00B35E53"/>
    <w:rsid w:val="00B35E66"/>
    <w:rsid w:val="00B37038"/>
    <w:rsid w:val="00B431D7"/>
    <w:rsid w:val="00B43861"/>
    <w:rsid w:val="00B45F7D"/>
    <w:rsid w:val="00B5054A"/>
    <w:rsid w:val="00B5501B"/>
    <w:rsid w:val="00B55BD5"/>
    <w:rsid w:val="00B603EF"/>
    <w:rsid w:val="00B60E32"/>
    <w:rsid w:val="00B61981"/>
    <w:rsid w:val="00B624B1"/>
    <w:rsid w:val="00B6514D"/>
    <w:rsid w:val="00B66289"/>
    <w:rsid w:val="00B72D9B"/>
    <w:rsid w:val="00B73569"/>
    <w:rsid w:val="00B767AE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34DB"/>
    <w:rsid w:val="00BA6578"/>
    <w:rsid w:val="00BA7045"/>
    <w:rsid w:val="00BA7843"/>
    <w:rsid w:val="00BB01FC"/>
    <w:rsid w:val="00BB144D"/>
    <w:rsid w:val="00BB34A3"/>
    <w:rsid w:val="00BB6B00"/>
    <w:rsid w:val="00BB7B2B"/>
    <w:rsid w:val="00BC529A"/>
    <w:rsid w:val="00BC7B7C"/>
    <w:rsid w:val="00BD187B"/>
    <w:rsid w:val="00BD5B2C"/>
    <w:rsid w:val="00BE1EAC"/>
    <w:rsid w:val="00BE4EFF"/>
    <w:rsid w:val="00BF07ED"/>
    <w:rsid w:val="00BF3D19"/>
    <w:rsid w:val="00BF3D2B"/>
    <w:rsid w:val="00BF7063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25C0"/>
    <w:rsid w:val="00C24C2E"/>
    <w:rsid w:val="00C30039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52DDD"/>
    <w:rsid w:val="00C52EF0"/>
    <w:rsid w:val="00C538A4"/>
    <w:rsid w:val="00C5600F"/>
    <w:rsid w:val="00C57977"/>
    <w:rsid w:val="00C658A7"/>
    <w:rsid w:val="00C66541"/>
    <w:rsid w:val="00C712BF"/>
    <w:rsid w:val="00C71D75"/>
    <w:rsid w:val="00C7484D"/>
    <w:rsid w:val="00C74B33"/>
    <w:rsid w:val="00C74FD7"/>
    <w:rsid w:val="00C75243"/>
    <w:rsid w:val="00C7763E"/>
    <w:rsid w:val="00C91BBB"/>
    <w:rsid w:val="00C94505"/>
    <w:rsid w:val="00C9581F"/>
    <w:rsid w:val="00C95C23"/>
    <w:rsid w:val="00CA3F18"/>
    <w:rsid w:val="00CA6940"/>
    <w:rsid w:val="00CB0152"/>
    <w:rsid w:val="00CB1B61"/>
    <w:rsid w:val="00CB27B5"/>
    <w:rsid w:val="00CB2FB1"/>
    <w:rsid w:val="00CC0820"/>
    <w:rsid w:val="00CC1E2C"/>
    <w:rsid w:val="00CD140F"/>
    <w:rsid w:val="00CD447F"/>
    <w:rsid w:val="00CD476B"/>
    <w:rsid w:val="00CE018A"/>
    <w:rsid w:val="00CE116C"/>
    <w:rsid w:val="00CE134E"/>
    <w:rsid w:val="00CE1821"/>
    <w:rsid w:val="00CE54A9"/>
    <w:rsid w:val="00CE6E7B"/>
    <w:rsid w:val="00CE7A9B"/>
    <w:rsid w:val="00CF0019"/>
    <w:rsid w:val="00CF0B29"/>
    <w:rsid w:val="00CF16E9"/>
    <w:rsid w:val="00CF176F"/>
    <w:rsid w:val="00CF37C5"/>
    <w:rsid w:val="00CF4F12"/>
    <w:rsid w:val="00D0514D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7E85"/>
    <w:rsid w:val="00D61BE6"/>
    <w:rsid w:val="00D623BF"/>
    <w:rsid w:val="00D640DE"/>
    <w:rsid w:val="00D707BD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2E25"/>
    <w:rsid w:val="00DA4718"/>
    <w:rsid w:val="00DA60CF"/>
    <w:rsid w:val="00DB37C4"/>
    <w:rsid w:val="00DB73DC"/>
    <w:rsid w:val="00DB7D1B"/>
    <w:rsid w:val="00DC247D"/>
    <w:rsid w:val="00DC26AB"/>
    <w:rsid w:val="00DC35FD"/>
    <w:rsid w:val="00DD1D22"/>
    <w:rsid w:val="00DD220F"/>
    <w:rsid w:val="00DD5AE5"/>
    <w:rsid w:val="00DD6862"/>
    <w:rsid w:val="00DD7F3B"/>
    <w:rsid w:val="00DE0DE1"/>
    <w:rsid w:val="00DF1822"/>
    <w:rsid w:val="00DF4C04"/>
    <w:rsid w:val="00DF7A1D"/>
    <w:rsid w:val="00E04B21"/>
    <w:rsid w:val="00E0576A"/>
    <w:rsid w:val="00E06DEB"/>
    <w:rsid w:val="00E10003"/>
    <w:rsid w:val="00E10A74"/>
    <w:rsid w:val="00E14BBF"/>
    <w:rsid w:val="00E16B25"/>
    <w:rsid w:val="00E20A35"/>
    <w:rsid w:val="00E21472"/>
    <w:rsid w:val="00E22AA8"/>
    <w:rsid w:val="00E255D2"/>
    <w:rsid w:val="00E30E2E"/>
    <w:rsid w:val="00E31EBF"/>
    <w:rsid w:val="00E32C93"/>
    <w:rsid w:val="00E33427"/>
    <w:rsid w:val="00E34FEA"/>
    <w:rsid w:val="00E37523"/>
    <w:rsid w:val="00E41130"/>
    <w:rsid w:val="00E41905"/>
    <w:rsid w:val="00E421C5"/>
    <w:rsid w:val="00E426B4"/>
    <w:rsid w:val="00E44C3A"/>
    <w:rsid w:val="00E451FE"/>
    <w:rsid w:val="00E453E5"/>
    <w:rsid w:val="00E51A72"/>
    <w:rsid w:val="00E52B33"/>
    <w:rsid w:val="00E53E2F"/>
    <w:rsid w:val="00E56141"/>
    <w:rsid w:val="00E57BB4"/>
    <w:rsid w:val="00E62A2F"/>
    <w:rsid w:val="00E63D31"/>
    <w:rsid w:val="00E64BD6"/>
    <w:rsid w:val="00E71E26"/>
    <w:rsid w:val="00E72262"/>
    <w:rsid w:val="00E734DA"/>
    <w:rsid w:val="00E752E6"/>
    <w:rsid w:val="00E76955"/>
    <w:rsid w:val="00E77F8D"/>
    <w:rsid w:val="00E84089"/>
    <w:rsid w:val="00E8411B"/>
    <w:rsid w:val="00E86F7F"/>
    <w:rsid w:val="00E921B4"/>
    <w:rsid w:val="00E96FCF"/>
    <w:rsid w:val="00EA0518"/>
    <w:rsid w:val="00EA0850"/>
    <w:rsid w:val="00EA495B"/>
    <w:rsid w:val="00EA558E"/>
    <w:rsid w:val="00EB1BFB"/>
    <w:rsid w:val="00EB4554"/>
    <w:rsid w:val="00EB748F"/>
    <w:rsid w:val="00EC350E"/>
    <w:rsid w:val="00EC411F"/>
    <w:rsid w:val="00EC582F"/>
    <w:rsid w:val="00EC6EC0"/>
    <w:rsid w:val="00ED1D83"/>
    <w:rsid w:val="00ED3764"/>
    <w:rsid w:val="00ED59D9"/>
    <w:rsid w:val="00EE3A9C"/>
    <w:rsid w:val="00EE706D"/>
    <w:rsid w:val="00EF162C"/>
    <w:rsid w:val="00EF2D18"/>
    <w:rsid w:val="00EF3283"/>
    <w:rsid w:val="00EF4034"/>
    <w:rsid w:val="00EF48DA"/>
    <w:rsid w:val="00EF74A5"/>
    <w:rsid w:val="00EF7EA0"/>
    <w:rsid w:val="00F00F9D"/>
    <w:rsid w:val="00F02E1C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41A0"/>
    <w:rsid w:val="00F37883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70CAF"/>
    <w:rsid w:val="00F75033"/>
    <w:rsid w:val="00F755FE"/>
    <w:rsid w:val="00F83F03"/>
    <w:rsid w:val="00F87EB8"/>
    <w:rsid w:val="00F9026B"/>
    <w:rsid w:val="00F916F1"/>
    <w:rsid w:val="00F92C7F"/>
    <w:rsid w:val="00F97086"/>
    <w:rsid w:val="00FA03B9"/>
    <w:rsid w:val="00FA0EEC"/>
    <w:rsid w:val="00FA5432"/>
    <w:rsid w:val="00FA590D"/>
    <w:rsid w:val="00FB16A8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11A0"/>
    <w:rsid w:val="00FF1E7B"/>
    <w:rsid w:val="00FF3B06"/>
    <w:rsid w:val="00FF4AC3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attere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attere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39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18</cp:revision>
  <cp:lastPrinted>2022-07-15T12:14:00Z</cp:lastPrinted>
  <dcterms:created xsi:type="dcterms:W3CDTF">2022-08-01T12:45:00Z</dcterms:created>
  <dcterms:modified xsi:type="dcterms:W3CDTF">2024-07-19T07:56:00Z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