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Default="00376D20" w:rsidP="00D16658">
      <w:pPr>
        <w:ind w:left="3540"/>
        <w:outlineLvl w:val="0"/>
        <w:rPr>
          <w:rFonts w:ascii="Garamond" w:hAnsi="Garamond"/>
          <w:b/>
          <w:bCs/>
        </w:rPr>
      </w:pPr>
    </w:p>
    <w:p w:rsidR="00B71F58" w:rsidRPr="001575D0" w:rsidRDefault="00B71F58" w:rsidP="00EC6EC0">
      <w:pPr>
        <w:pStyle w:val="NormaleWeb"/>
        <w:spacing w:before="0" w:beforeAutospacing="0" w:after="0" w:line="240" w:lineRule="atLeast"/>
        <w:ind w:left="6480"/>
      </w:pPr>
    </w:p>
    <w:p w:rsidR="001226DC" w:rsidRPr="001575D0" w:rsidRDefault="001226DC" w:rsidP="001226DC">
      <w:pPr>
        <w:rPr>
          <w:rFonts w:ascii="Garamond" w:hAnsi="Garamond" w:cs="Arial"/>
          <w:szCs w:val="24"/>
        </w:rPr>
      </w:pPr>
      <w:r w:rsidRPr="001575D0">
        <w:rPr>
          <w:rFonts w:ascii="Garamond" w:hAnsi="Garamond" w:cs="Arial"/>
          <w:b/>
          <w:szCs w:val="24"/>
        </w:rPr>
        <w:t>Compilare in stampatello</w:t>
      </w:r>
      <w:r w:rsidRPr="001575D0">
        <w:rPr>
          <w:rFonts w:ascii="Garamond" w:hAnsi="Garamond" w:cs="Arial"/>
          <w:szCs w:val="24"/>
        </w:rPr>
        <w:tab/>
      </w:r>
    </w:p>
    <w:p w:rsidR="001226DC" w:rsidRPr="001575D0" w:rsidRDefault="001226DC" w:rsidP="001226DC">
      <w:pPr>
        <w:pStyle w:val="NormaleWeb"/>
        <w:spacing w:after="0" w:line="238" w:lineRule="atLeast"/>
        <w:rPr>
          <w:rFonts w:ascii="Garamond" w:hAnsi="Garamond"/>
        </w:rPr>
      </w:pPr>
      <w:r w:rsidRPr="001575D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1575D0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1575D0">
        <w:rPr>
          <w:rStyle w:val="Collegamentoipertestuale"/>
          <w:rFonts w:ascii="Garamond" w:hAnsi="Garamond"/>
          <w:b/>
          <w:bCs/>
        </w:rPr>
        <w:t>.</w:t>
      </w:r>
    </w:p>
    <w:p w:rsidR="001226DC" w:rsidRPr="001575D0" w:rsidRDefault="001226DC" w:rsidP="001226DC">
      <w:pPr>
        <w:rPr>
          <w:rFonts w:ascii="Garamond" w:hAnsi="Garamond" w:cs="Arial"/>
          <w:szCs w:val="24"/>
        </w:rPr>
      </w:pPr>
    </w:p>
    <w:p w:rsidR="001226DC" w:rsidRPr="001575D0" w:rsidRDefault="001226DC" w:rsidP="001226DC">
      <w:pPr>
        <w:rPr>
          <w:rFonts w:ascii="Garamond" w:hAnsi="Garamond" w:cs="Arial"/>
          <w:szCs w:val="24"/>
        </w:rPr>
      </w:pPr>
    </w:p>
    <w:p w:rsidR="001226DC" w:rsidRPr="001575D0" w:rsidRDefault="001226DC" w:rsidP="001226DC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1575D0">
        <w:rPr>
          <w:rFonts w:ascii="Garamond" w:hAnsi="Garamond" w:cs="Arial"/>
        </w:rPr>
        <w:tab/>
      </w:r>
    </w:p>
    <w:p w:rsidR="001226DC" w:rsidRPr="001575D0" w:rsidRDefault="001226DC" w:rsidP="001226DC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1575D0">
        <w:rPr>
          <w:rFonts w:ascii="Garamond" w:hAnsi="Garamond" w:cs="Arial"/>
          <w:b/>
        </w:rPr>
        <w:t>Al Direttore  Generale</w:t>
      </w:r>
    </w:p>
    <w:p w:rsidR="001226DC" w:rsidRPr="001575D0" w:rsidRDefault="001226DC" w:rsidP="001226DC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1575D0">
        <w:rPr>
          <w:rFonts w:ascii="Garamond" w:hAnsi="Garamond"/>
          <w:b/>
          <w:bCs/>
        </w:rPr>
        <w:t>Azienda USL Toscana Centro</w:t>
      </w:r>
    </w:p>
    <w:p w:rsidR="001226DC" w:rsidRPr="001575D0" w:rsidRDefault="001226DC" w:rsidP="001226DC">
      <w:pPr>
        <w:pStyle w:val="NormaleWeb"/>
        <w:spacing w:before="0" w:beforeAutospacing="0" w:after="0"/>
        <w:rPr>
          <w:rFonts w:ascii="Garamond" w:hAnsi="Garamond"/>
        </w:rPr>
      </w:pPr>
      <w:r w:rsidRPr="001575D0">
        <w:rPr>
          <w:rFonts w:ascii="Garamond" w:hAnsi="Garamond"/>
        </w:rPr>
        <w:tab/>
      </w:r>
      <w:r w:rsidRPr="001575D0">
        <w:rPr>
          <w:rFonts w:ascii="Garamond" w:hAnsi="Garamond"/>
        </w:rPr>
        <w:tab/>
      </w:r>
      <w:r w:rsidRPr="001575D0">
        <w:rPr>
          <w:rFonts w:ascii="Garamond" w:hAnsi="Garamond"/>
        </w:rPr>
        <w:tab/>
      </w:r>
      <w:r w:rsidRPr="001575D0">
        <w:rPr>
          <w:rFonts w:ascii="Garamond" w:hAnsi="Garamond"/>
        </w:rPr>
        <w:tab/>
      </w:r>
      <w:r w:rsidRPr="001575D0">
        <w:rPr>
          <w:rFonts w:ascii="Garamond" w:hAnsi="Garamond"/>
        </w:rPr>
        <w:tab/>
      </w:r>
      <w:r w:rsidRPr="001575D0">
        <w:rPr>
          <w:rFonts w:ascii="Garamond" w:hAnsi="Garamond"/>
        </w:rPr>
        <w:tab/>
      </w:r>
      <w:r w:rsidRPr="001575D0">
        <w:rPr>
          <w:rFonts w:ascii="Garamond" w:hAnsi="Garamond"/>
        </w:rPr>
        <w:tab/>
      </w:r>
      <w:r w:rsidRPr="001575D0">
        <w:rPr>
          <w:rFonts w:ascii="Garamond" w:hAnsi="Garamond"/>
        </w:rPr>
        <w:tab/>
      </w:r>
      <w:r w:rsidRPr="001575D0">
        <w:rPr>
          <w:rFonts w:ascii="Garamond" w:hAnsi="Garamond"/>
          <w:b/>
          <w:bCs/>
        </w:rPr>
        <w:t>Piazza Santa Maria Nuova, 1</w:t>
      </w:r>
    </w:p>
    <w:p w:rsidR="001226DC" w:rsidRPr="001575D0" w:rsidRDefault="001226DC" w:rsidP="001226DC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1575D0">
        <w:rPr>
          <w:rFonts w:ascii="Garamond" w:hAnsi="Garamond"/>
          <w:b/>
          <w:bCs/>
        </w:rPr>
        <w:t>FIRENZE</w:t>
      </w:r>
    </w:p>
    <w:p w:rsidR="001226DC" w:rsidRPr="001575D0" w:rsidRDefault="001226DC" w:rsidP="001226DC">
      <w:pPr>
        <w:rPr>
          <w:rFonts w:ascii="Garamond" w:hAnsi="Garamond" w:cs="Arial"/>
          <w:szCs w:val="24"/>
        </w:rPr>
      </w:pPr>
    </w:p>
    <w:p w:rsidR="001226DC" w:rsidRPr="001575D0" w:rsidRDefault="001226DC" w:rsidP="001226DC">
      <w:pPr>
        <w:pStyle w:val="NormaleWeb"/>
        <w:spacing w:after="0" w:line="360" w:lineRule="auto"/>
        <w:rPr>
          <w:rFonts w:ascii="Garamond" w:hAnsi="Garamond"/>
        </w:rPr>
      </w:pPr>
      <w:r w:rsidRPr="001575D0">
        <w:rPr>
          <w:rFonts w:ascii="Garamond" w:hAnsi="Garamond"/>
        </w:rPr>
        <w:t xml:space="preserve">La/Il sottoscritta/o________________________________(Cognome e Nome), presa visione dell’Avviso emesso da codesta Azienda U.S.L. Toscana Centro con Delibera DG </w:t>
      </w:r>
      <w:r w:rsidRPr="005D1CE4">
        <w:rPr>
          <w:rFonts w:ascii="Garamond" w:hAnsi="Garamond"/>
          <w:u w:val="single"/>
        </w:rPr>
        <w:t xml:space="preserve">n. </w:t>
      </w:r>
      <w:r w:rsidR="005D1CE4" w:rsidRPr="005D1CE4">
        <w:rPr>
          <w:rFonts w:ascii="Garamond" w:hAnsi="Garamond"/>
          <w:u w:val="single"/>
        </w:rPr>
        <w:t>780</w:t>
      </w:r>
      <w:r w:rsidRPr="005D1CE4">
        <w:rPr>
          <w:rFonts w:ascii="Garamond" w:hAnsi="Garamond"/>
          <w:u w:val="single"/>
        </w:rPr>
        <w:t>/</w:t>
      </w:r>
      <w:r w:rsidR="005D1CE4" w:rsidRPr="005D1CE4">
        <w:rPr>
          <w:rFonts w:ascii="Garamond" w:hAnsi="Garamond"/>
          <w:u w:val="single"/>
        </w:rPr>
        <w:t>18.07.2024</w:t>
      </w:r>
      <w:r w:rsidRPr="001575D0">
        <w:rPr>
          <w:rFonts w:ascii="Garamond" w:hAnsi="Garamond"/>
        </w:rPr>
        <w:t>.</w:t>
      </w:r>
    </w:p>
    <w:p w:rsidR="001226DC" w:rsidRPr="001575D0" w:rsidRDefault="001226DC" w:rsidP="001226DC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1575D0">
        <w:rPr>
          <w:rFonts w:ascii="Garamond" w:hAnsi="Garamond"/>
          <w:b/>
          <w:bCs/>
        </w:rPr>
        <w:t>CHIEDE</w:t>
      </w:r>
    </w:p>
    <w:p w:rsidR="00067B4F" w:rsidRPr="00067B4F" w:rsidRDefault="001226DC" w:rsidP="00067B4F">
      <w:pPr>
        <w:spacing w:before="60" w:after="60"/>
        <w:rPr>
          <w:rFonts w:ascii="Garamond" w:hAnsi="Garamond"/>
          <w:b/>
          <w:bCs/>
        </w:rPr>
      </w:pPr>
      <w:r w:rsidRPr="001575D0">
        <w:rPr>
          <w:rFonts w:ascii="Garamond" w:hAnsi="Garamond"/>
          <w:b/>
          <w:bCs/>
        </w:rPr>
        <w:t>di esse</w:t>
      </w:r>
      <w:r w:rsidRPr="001575D0">
        <w:rPr>
          <w:rFonts w:ascii="Garamond" w:hAnsi="Garamond"/>
          <w:b/>
          <w:bCs/>
        </w:rPr>
        <w:tab/>
        <w:t>re ammessa/o a partecipare alla selezione pubblica</w:t>
      </w:r>
      <w:r w:rsidR="00067B4F" w:rsidRPr="001575D0">
        <w:rPr>
          <w:rFonts w:ascii="Garamond" w:hAnsi="Garamond"/>
          <w:b/>
          <w:sz w:val="26"/>
          <w:szCs w:val="26"/>
        </w:rPr>
        <w:t xml:space="preserve">, </w:t>
      </w:r>
      <w:r w:rsidR="00067B4F" w:rsidRPr="00067B4F">
        <w:rPr>
          <w:rFonts w:ascii="Garamond" w:hAnsi="Garamond"/>
          <w:b/>
          <w:bCs/>
        </w:rPr>
        <w:t xml:space="preserve">per titoli e colloquio, per l’assegnazione di n. 1 BORSA </w:t>
      </w:r>
      <w:proofErr w:type="spellStart"/>
      <w:r w:rsidR="00067B4F" w:rsidRPr="00067B4F">
        <w:rPr>
          <w:rFonts w:ascii="Garamond" w:hAnsi="Garamond"/>
          <w:b/>
          <w:bCs/>
        </w:rPr>
        <w:t>DI</w:t>
      </w:r>
      <w:proofErr w:type="spellEnd"/>
      <w:r w:rsidR="00067B4F" w:rsidRPr="00067B4F">
        <w:rPr>
          <w:rFonts w:ascii="Garamond" w:hAnsi="Garamond"/>
          <w:b/>
          <w:bCs/>
        </w:rPr>
        <w:t xml:space="preserve"> STUDIO finalizzata all’attuazione del Progetto “Supporto regionale azioni salute animale ed igiene urbana veterinaria” di cui alla DGRT n. 527/2023 della UFC Igiene Urbana Veterinaria</w:t>
      </w:r>
      <w:r w:rsidR="00067B4F">
        <w:rPr>
          <w:rFonts w:ascii="Garamond" w:hAnsi="Garamond"/>
          <w:b/>
          <w:bCs/>
        </w:rPr>
        <w:t>.</w:t>
      </w:r>
    </w:p>
    <w:p w:rsidR="001226DC" w:rsidRPr="001575D0" w:rsidRDefault="001226DC" w:rsidP="00067B4F">
      <w:pPr>
        <w:pStyle w:val="NormaleWeb"/>
        <w:spacing w:after="0" w:line="238" w:lineRule="atLeast"/>
        <w:rPr>
          <w:b/>
        </w:rPr>
      </w:pPr>
    </w:p>
    <w:p w:rsidR="0018230A" w:rsidRPr="00FF11A0" w:rsidRDefault="0018230A" w:rsidP="0018230A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18230A" w:rsidRPr="00FF11A0" w:rsidRDefault="0018230A" w:rsidP="0018230A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18230A" w:rsidRPr="00FF11A0" w:rsidRDefault="0018230A" w:rsidP="0018230A">
      <w:pPr>
        <w:pStyle w:val="NormaleWeb"/>
        <w:numPr>
          <w:ilvl w:val="0"/>
          <w:numId w:val="4"/>
        </w:numPr>
        <w:tabs>
          <w:tab w:val="clear" w:pos="643"/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18230A" w:rsidRPr="00FF11A0" w:rsidRDefault="0018230A" w:rsidP="0018230A">
      <w:pPr>
        <w:pStyle w:val="NormaleWeb"/>
        <w:numPr>
          <w:ilvl w:val="0"/>
          <w:numId w:val="4"/>
        </w:numPr>
        <w:tabs>
          <w:tab w:val="clear" w:pos="643"/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18230A" w:rsidRPr="005D6B4B" w:rsidRDefault="0018230A" w:rsidP="0018230A">
      <w:pPr>
        <w:pStyle w:val="Paragrafoelenco"/>
        <w:numPr>
          <w:ilvl w:val="0"/>
          <w:numId w:val="4"/>
        </w:numPr>
        <w:tabs>
          <w:tab w:val="clear" w:pos="643"/>
          <w:tab w:val="num" w:pos="502"/>
        </w:tabs>
        <w:spacing w:before="0"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18230A" w:rsidRPr="005D6B4B" w:rsidRDefault="0018230A" w:rsidP="0018230A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18230A" w:rsidRDefault="0018230A" w:rsidP="0018230A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18230A" w:rsidRPr="00C538A4" w:rsidRDefault="0018230A" w:rsidP="0018230A">
      <w:pPr>
        <w:pStyle w:val="Paragrafoelenco"/>
        <w:numPr>
          <w:ilvl w:val="0"/>
          <w:numId w:val="4"/>
        </w:numPr>
        <w:tabs>
          <w:tab w:val="clear" w:pos="643"/>
          <w:tab w:val="num" w:pos="502"/>
        </w:tabs>
        <w:spacing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18230A" w:rsidRDefault="0018230A" w:rsidP="0018230A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18230A" w:rsidRDefault="0018230A" w:rsidP="0018230A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18230A" w:rsidRPr="0096451B" w:rsidRDefault="0018230A" w:rsidP="0018230A">
      <w:pPr>
        <w:pStyle w:val="Paragrafoelenco"/>
        <w:numPr>
          <w:ilvl w:val="0"/>
          <w:numId w:val="4"/>
        </w:numPr>
        <w:tabs>
          <w:tab w:val="clear" w:pos="643"/>
          <w:tab w:val="num" w:pos="502"/>
        </w:tabs>
        <w:overflowPunct w:val="0"/>
        <w:autoSpaceDE w:val="0"/>
        <w:autoSpaceDN w:val="0"/>
        <w:adjustRightInd w:val="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18230A" w:rsidRPr="005D6B4B" w:rsidRDefault="0018230A" w:rsidP="0018230A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18230A" w:rsidRDefault="0018230A" w:rsidP="0018230A">
      <w:pPr>
        <w:widowControl w:val="0"/>
        <w:rPr>
          <w:rFonts w:ascii="Garamond" w:hAnsi="Garamond" w:cs="Garamond"/>
        </w:rPr>
      </w:pPr>
    </w:p>
    <w:p w:rsidR="0018230A" w:rsidRDefault="0018230A" w:rsidP="0018230A">
      <w:pPr>
        <w:widowControl w:val="0"/>
        <w:rPr>
          <w:rFonts w:ascii="Garamond" w:hAnsi="Garamond"/>
          <w:i/>
        </w:rPr>
      </w:pPr>
      <w:r>
        <w:rPr>
          <w:rFonts w:ascii="Garamond" w:hAnsi="Garamond"/>
        </w:rPr>
        <w:t xml:space="preserve">6) </w:t>
      </w:r>
      <w:r w:rsidRPr="00B57102">
        <w:rPr>
          <w:rFonts w:ascii="Garamond" w:hAnsi="Garamond"/>
        </w:rPr>
        <w:t xml:space="preserve">Di essere in possesso dei seguenti requisiti </w:t>
      </w:r>
      <w:r w:rsidRPr="00B57102">
        <w:rPr>
          <w:rFonts w:ascii="Garamond" w:hAnsi="Garamond"/>
          <w:i/>
        </w:rPr>
        <w:t xml:space="preserve">(come richiesto dal bando e </w:t>
      </w:r>
      <w:r>
        <w:rPr>
          <w:rFonts w:ascii="Garamond" w:hAnsi="Garamond"/>
          <w:i/>
        </w:rPr>
        <w:t xml:space="preserve">da </w:t>
      </w:r>
      <w:r w:rsidRPr="00B57102">
        <w:rPr>
          <w:rFonts w:ascii="Garamond" w:hAnsi="Garamond"/>
          <w:i/>
        </w:rPr>
        <w:t>riporta</w:t>
      </w:r>
      <w:r>
        <w:rPr>
          <w:rFonts w:ascii="Garamond" w:hAnsi="Garamond"/>
          <w:i/>
        </w:rPr>
        <w:t>re</w:t>
      </w:r>
      <w:r w:rsidRPr="00B57102">
        <w:rPr>
          <w:rFonts w:ascii="Garamond" w:hAnsi="Garamond"/>
          <w:i/>
        </w:rPr>
        <w:t xml:space="preserve"> nel curriculum)</w:t>
      </w:r>
      <w:r>
        <w:rPr>
          <w:rFonts w:ascii="Garamond" w:hAnsi="Garamond"/>
          <w:i/>
        </w:rPr>
        <w:t>:</w:t>
      </w:r>
    </w:p>
    <w:p w:rsidR="0018230A" w:rsidRPr="0018230A" w:rsidRDefault="0018230A" w:rsidP="0018230A">
      <w:pPr>
        <w:ind w:left="720"/>
        <w:rPr>
          <w:rFonts w:ascii="Garamond" w:hAnsi="Garamond"/>
          <w:szCs w:val="24"/>
        </w:rPr>
      </w:pPr>
      <w:r w:rsidRPr="0018230A">
        <w:rPr>
          <w:rFonts w:ascii="Garamond" w:hAnsi="Garamond"/>
          <w:szCs w:val="24"/>
        </w:rPr>
        <w:t>- competenze conoscitive e preparazione in ambito di educazione cinofila</w:t>
      </w:r>
    </w:p>
    <w:p w:rsidR="0018230A" w:rsidRPr="0018230A" w:rsidRDefault="0018230A" w:rsidP="0018230A">
      <w:pPr>
        <w:ind w:firstLine="708"/>
        <w:rPr>
          <w:rFonts w:ascii="Garamond" w:hAnsi="Garamond" w:cs="Arial"/>
        </w:rPr>
      </w:pPr>
      <w:r w:rsidRPr="0018230A">
        <w:rPr>
          <w:rFonts w:ascii="Garamond" w:hAnsi="Garamond"/>
          <w:szCs w:val="24"/>
        </w:rPr>
        <w:t xml:space="preserve">- competenza informatica e conoscenza degli applicativi </w:t>
      </w:r>
    </w:p>
    <w:p w:rsidR="0018230A" w:rsidRPr="001575D0" w:rsidRDefault="0018230A" w:rsidP="0018230A">
      <w:pPr>
        <w:ind w:firstLine="708"/>
        <w:rPr>
          <w:rFonts w:ascii="Garamond" w:hAnsi="Garamond" w:cs="Arial"/>
        </w:rPr>
      </w:pPr>
    </w:p>
    <w:p w:rsidR="0018230A" w:rsidRPr="00571718" w:rsidRDefault="0018230A" w:rsidP="0018230A">
      <w:pPr>
        <w:pStyle w:val="Paragrafoelenco"/>
        <w:rPr>
          <w:rFonts w:ascii="Garamond" w:hAnsi="Garamond"/>
        </w:rPr>
      </w:pPr>
    </w:p>
    <w:p w:rsidR="0018230A" w:rsidRDefault="0018230A" w:rsidP="0018230A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18230A" w:rsidRPr="005D6B4B" w:rsidRDefault="0018230A" w:rsidP="0018230A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18230A" w:rsidRDefault="0018230A" w:rsidP="0018230A">
      <w:pPr>
        <w:pStyle w:val="Paragrafoelenco"/>
        <w:spacing w:line="360" w:lineRule="auto"/>
        <w:ind w:right="96" w:firstLine="0"/>
      </w:pPr>
    </w:p>
    <w:p w:rsidR="00527E2D" w:rsidRDefault="0018230A" w:rsidP="00527E2D">
      <w:pPr>
        <w:spacing w:line="360" w:lineRule="auto"/>
        <w:rPr>
          <w:rFonts w:ascii="Garamond" w:hAnsi="Garamond"/>
          <w:szCs w:val="24"/>
        </w:rPr>
      </w:pPr>
      <w:r w:rsidRPr="00527E2D">
        <w:rPr>
          <w:rFonts w:ascii="Garamond" w:hAnsi="Garamond"/>
          <w:szCs w:val="24"/>
        </w:rPr>
        <w:t xml:space="preserve">7) di aver conseguito la Laurea </w:t>
      </w:r>
      <w:bookmarkStart w:id="0" w:name="_Hlk529719444"/>
      <w:r w:rsidR="00527E2D" w:rsidRPr="00527E2D">
        <w:rPr>
          <w:rFonts w:ascii="Garamond" w:hAnsi="Garamond"/>
          <w:szCs w:val="24"/>
        </w:rPr>
        <w:t xml:space="preserve">in Tecniche di Allevamento Animale ed Educazione Cinofila (L38) </w:t>
      </w:r>
      <w:r w:rsidR="00527E2D">
        <w:rPr>
          <w:rFonts w:ascii="Garamond" w:hAnsi="Garamond"/>
          <w:szCs w:val="24"/>
        </w:rPr>
        <w:t xml:space="preserve">in data </w:t>
      </w:r>
    </w:p>
    <w:p w:rsidR="0018230A" w:rsidRDefault="0018230A" w:rsidP="00527E2D">
      <w:pPr>
        <w:spacing w:line="360" w:lineRule="auto"/>
        <w:ind w:right="96"/>
        <w:rPr>
          <w:rFonts w:ascii="Garamond" w:hAnsi="Garamond"/>
          <w:szCs w:val="24"/>
        </w:rPr>
      </w:pPr>
      <w:r w:rsidRPr="00FB6677">
        <w:rPr>
          <w:rFonts w:ascii="Garamond" w:hAnsi="Garamond"/>
          <w:szCs w:val="24"/>
        </w:rPr>
        <w:t>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527E2D" w:rsidRDefault="00527E2D" w:rsidP="0018230A">
      <w:pPr>
        <w:spacing w:line="360" w:lineRule="auto"/>
        <w:ind w:right="96"/>
        <w:rPr>
          <w:rFonts w:ascii="Garamond" w:hAnsi="Garamond"/>
          <w:szCs w:val="24"/>
        </w:rPr>
      </w:pPr>
    </w:p>
    <w:p w:rsidR="0018230A" w:rsidRPr="00FB6677" w:rsidRDefault="0018230A" w:rsidP="0018230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18230A" w:rsidRDefault="0018230A" w:rsidP="0018230A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 w:rsidR="00527E2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_________________________________________</w:t>
      </w:r>
    </w:p>
    <w:p w:rsidR="0018230A" w:rsidRPr="00CA3F18" w:rsidRDefault="0018230A" w:rsidP="0018230A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18230A" w:rsidRDefault="0018230A" w:rsidP="0018230A">
      <w:pPr>
        <w:spacing w:line="240" w:lineRule="exact"/>
        <w:ind w:right="96"/>
        <w:rPr>
          <w:rFonts w:ascii="Garamond" w:hAnsi="Garamond"/>
          <w:szCs w:val="24"/>
        </w:rPr>
      </w:pPr>
    </w:p>
    <w:p w:rsidR="0018230A" w:rsidRPr="00FB6677" w:rsidRDefault="0018230A" w:rsidP="0018230A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18230A" w:rsidRDefault="0018230A" w:rsidP="0018230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18230A" w:rsidRPr="00CA3F18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18230A" w:rsidRDefault="0018230A" w:rsidP="0018230A">
      <w:pPr>
        <w:spacing w:line="240" w:lineRule="exact"/>
        <w:ind w:right="96"/>
        <w:rPr>
          <w:rFonts w:ascii="Garamond" w:hAnsi="Garamond"/>
          <w:szCs w:val="24"/>
        </w:rPr>
      </w:pPr>
    </w:p>
    <w:p w:rsidR="0018230A" w:rsidRPr="00CA3F18" w:rsidRDefault="0018230A" w:rsidP="0018230A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18230A" w:rsidRPr="00CA3F18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Pr="00FB6677" w:rsidRDefault="0018230A" w:rsidP="0018230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18230A" w:rsidRDefault="0018230A" w:rsidP="0018230A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</w:t>
      </w:r>
      <w:r w:rsidRPr="00CA3F18">
        <w:rPr>
          <w:rFonts w:ascii="Garamond" w:hAnsi="Garamond"/>
          <w:i/>
          <w:szCs w:val="24"/>
        </w:rPr>
        <w:lastRenderedPageBreak/>
        <w:t xml:space="preserve">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18230A" w:rsidRPr="00F07BEA" w:rsidRDefault="0018230A" w:rsidP="0018230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18230A" w:rsidRDefault="0018230A" w:rsidP="0018230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18230A" w:rsidRPr="00F07BEA" w:rsidRDefault="0018230A" w:rsidP="0018230A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18230A" w:rsidRPr="00CA3F18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Default="0018230A" w:rsidP="0018230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Pr="00CA3F18" w:rsidRDefault="0018230A" w:rsidP="0018230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18230A" w:rsidRPr="00CA3F18" w:rsidRDefault="0018230A" w:rsidP="0018230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Pr="00CA3F18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18230A" w:rsidRPr="00CA3F18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Pr="00CA3F18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24517" w:rsidRDefault="00924517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24517" w:rsidRDefault="00924517" w:rsidP="0018230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8230A" w:rsidRDefault="0018230A" w:rsidP="0018230A">
      <w:pPr>
        <w:pStyle w:val="Paragrafoelenco"/>
        <w:spacing w:line="240" w:lineRule="exact"/>
        <w:ind w:right="96" w:firstLine="0"/>
        <w:rPr>
          <w:rFonts w:ascii="Garamond" w:hAnsi="Garamond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1226DC" w:rsidRPr="00964081" w:rsidRDefault="001226DC" w:rsidP="00EC6EC0">
      <w:pPr>
        <w:pStyle w:val="NormaleWeb"/>
        <w:spacing w:before="0" w:beforeAutospacing="0" w:after="0" w:line="240" w:lineRule="atLeast"/>
        <w:ind w:left="6480"/>
      </w:pPr>
    </w:p>
    <w:sectPr w:rsidR="001226DC" w:rsidRPr="00964081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89" w:rsidRDefault="00F03A89">
      <w:r>
        <w:separator/>
      </w:r>
    </w:p>
  </w:endnote>
  <w:endnote w:type="continuationSeparator" w:id="0">
    <w:p w:rsidR="00F03A89" w:rsidRDefault="00F0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D0" w:rsidRDefault="00F3033E">
    <w:pPr>
      <w:pStyle w:val="Pidipagina"/>
      <w:jc w:val="center"/>
    </w:pPr>
    <w:r>
      <w:rPr>
        <w:noProof/>
      </w:rPr>
      <w:fldChar w:fldCharType="begin"/>
    </w:r>
    <w:r w:rsidR="001575D0">
      <w:rPr>
        <w:noProof/>
      </w:rPr>
      <w:instrText xml:space="preserve"> PAGE   \* MERGEFORMAT </w:instrText>
    </w:r>
    <w:r>
      <w:rPr>
        <w:noProof/>
      </w:rPr>
      <w:fldChar w:fldCharType="separate"/>
    </w:r>
    <w:r w:rsidR="005D1CE4">
      <w:rPr>
        <w:noProof/>
      </w:rPr>
      <w:t>3</w:t>
    </w:r>
    <w:r>
      <w:rPr>
        <w:noProof/>
      </w:rPr>
      <w:fldChar w:fldCharType="end"/>
    </w:r>
  </w:p>
  <w:p w:rsidR="001575D0" w:rsidRDefault="00157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89" w:rsidRDefault="00F03A89">
      <w:r>
        <w:separator/>
      </w:r>
    </w:p>
  </w:footnote>
  <w:footnote w:type="continuationSeparator" w:id="0">
    <w:p w:rsidR="00F03A89" w:rsidRDefault="00F03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D0" w:rsidRDefault="001575D0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75D0" w:rsidRDefault="001575D0">
    <w:pPr>
      <w:pStyle w:val="Intestazione"/>
      <w:rPr>
        <w:sz w:val="16"/>
        <w:szCs w:val="16"/>
      </w:rPr>
    </w:pPr>
  </w:p>
  <w:p w:rsidR="001575D0" w:rsidRDefault="001575D0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D0" w:rsidRDefault="001575D0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28E05E13"/>
    <w:multiLevelType w:val="hybridMultilevel"/>
    <w:tmpl w:val="A99C67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733B14"/>
    <w:multiLevelType w:val="hybridMultilevel"/>
    <w:tmpl w:val="FF2E4458"/>
    <w:lvl w:ilvl="0" w:tplc="1ED076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2B42"/>
    <w:multiLevelType w:val="hybridMultilevel"/>
    <w:tmpl w:val="850229D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4352"/>
    <w:rsid w:val="000068B5"/>
    <w:rsid w:val="00012FC4"/>
    <w:rsid w:val="00015461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5A65"/>
    <w:rsid w:val="00040A92"/>
    <w:rsid w:val="00040BD1"/>
    <w:rsid w:val="00040FF7"/>
    <w:rsid w:val="00041369"/>
    <w:rsid w:val="000416DA"/>
    <w:rsid w:val="00043519"/>
    <w:rsid w:val="00050234"/>
    <w:rsid w:val="00052FA2"/>
    <w:rsid w:val="0005752F"/>
    <w:rsid w:val="00061762"/>
    <w:rsid w:val="0006370C"/>
    <w:rsid w:val="00066B09"/>
    <w:rsid w:val="00067B4F"/>
    <w:rsid w:val="000729C8"/>
    <w:rsid w:val="00073562"/>
    <w:rsid w:val="000747B6"/>
    <w:rsid w:val="00076ABB"/>
    <w:rsid w:val="0008196A"/>
    <w:rsid w:val="00082FE4"/>
    <w:rsid w:val="0008504D"/>
    <w:rsid w:val="000906DA"/>
    <w:rsid w:val="000A011B"/>
    <w:rsid w:val="000A0827"/>
    <w:rsid w:val="000A16B8"/>
    <w:rsid w:val="000A427C"/>
    <w:rsid w:val="000A6E6D"/>
    <w:rsid w:val="000B097F"/>
    <w:rsid w:val="000B1D17"/>
    <w:rsid w:val="000B20A6"/>
    <w:rsid w:val="000B3E3B"/>
    <w:rsid w:val="000B5B93"/>
    <w:rsid w:val="000C13E9"/>
    <w:rsid w:val="000C18BF"/>
    <w:rsid w:val="000C1BA2"/>
    <w:rsid w:val="000D10D4"/>
    <w:rsid w:val="000D2CE4"/>
    <w:rsid w:val="000D324C"/>
    <w:rsid w:val="000D3E9B"/>
    <w:rsid w:val="000D52DC"/>
    <w:rsid w:val="000E1E8F"/>
    <w:rsid w:val="000E7AE7"/>
    <w:rsid w:val="000F2C94"/>
    <w:rsid w:val="0010085A"/>
    <w:rsid w:val="00101492"/>
    <w:rsid w:val="0010399E"/>
    <w:rsid w:val="00105560"/>
    <w:rsid w:val="001056E1"/>
    <w:rsid w:val="0010790F"/>
    <w:rsid w:val="00111D05"/>
    <w:rsid w:val="00115D31"/>
    <w:rsid w:val="00120873"/>
    <w:rsid w:val="001224A4"/>
    <w:rsid w:val="001226DC"/>
    <w:rsid w:val="00132EE5"/>
    <w:rsid w:val="00133E4F"/>
    <w:rsid w:val="00136B96"/>
    <w:rsid w:val="00137F47"/>
    <w:rsid w:val="001476A8"/>
    <w:rsid w:val="0015168E"/>
    <w:rsid w:val="00153DD6"/>
    <w:rsid w:val="001575D0"/>
    <w:rsid w:val="00157BE0"/>
    <w:rsid w:val="00160CE1"/>
    <w:rsid w:val="00165679"/>
    <w:rsid w:val="00166C05"/>
    <w:rsid w:val="00171158"/>
    <w:rsid w:val="00172C08"/>
    <w:rsid w:val="001736D3"/>
    <w:rsid w:val="00181F0F"/>
    <w:rsid w:val="0018230A"/>
    <w:rsid w:val="00183551"/>
    <w:rsid w:val="001836AE"/>
    <w:rsid w:val="00183CB3"/>
    <w:rsid w:val="001855D0"/>
    <w:rsid w:val="00185B9B"/>
    <w:rsid w:val="001939AF"/>
    <w:rsid w:val="00194CF4"/>
    <w:rsid w:val="00196E71"/>
    <w:rsid w:val="00196EB4"/>
    <w:rsid w:val="001B03ED"/>
    <w:rsid w:val="001B0ABF"/>
    <w:rsid w:val="001B222D"/>
    <w:rsid w:val="001B302F"/>
    <w:rsid w:val="001B5CEB"/>
    <w:rsid w:val="001C0937"/>
    <w:rsid w:val="001C0D7D"/>
    <w:rsid w:val="001C2623"/>
    <w:rsid w:val="001C3FDC"/>
    <w:rsid w:val="001C6AD5"/>
    <w:rsid w:val="001C79AC"/>
    <w:rsid w:val="001D6307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E0B"/>
    <w:rsid w:val="00202EF1"/>
    <w:rsid w:val="002057E5"/>
    <w:rsid w:val="00206FDB"/>
    <w:rsid w:val="00210327"/>
    <w:rsid w:val="00212996"/>
    <w:rsid w:val="00213FB8"/>
    <w:rsid w:val="0021727D"/>
    <w:rsid w:val="002232FB"/>
    <w:rsid w:val="00224EAC"/>
    <w:rsid w:val="00225765"/>
    <w:rsid w:val="00232CB3"/>
    <w:rsid w:val="002331E8"/>
    <w:rsid w:val="002336FF"/>
    <w:rsid w:val="0023541D"/>
    <w:rsid w:val="00235EEC"/>
    <w:rsid w:val="0024083A"/>
    <w:rsid w:val="0025293C"/>
    <w:rsid w:val="00255073"/>
    <w:rsid w:val="002556C4"/>
    <w:rsid w:val="002564A6"/>
    <w:rsid w:val="00260341"/>
    <w:rsid w:val="002646B7"/>
    <w:rsid w:val="00264D93"/>
    <w:rsid w:val="00270FD5"/>
    <w:rsid w:val="002714E0"/>
    <w:rsid w:val="00272B2A"/>
    <w:rsid w:val="00272EF9"/>
    <w:rsid w:val="002738EA"/>
    <w:rsid w:val="0027598D"/>
    <w:rsid w:val="00281880"/>
    <w:rsid w:val="00283143"/>
    <w:rsid w:val="00283A97"/>
    <w:rsid w:val="00285A26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2E08"/>
    <w:rsid w:val="002C359C"/>
    <w:rsid w:val="002C56B4"/>
    <w:rsid w:val="002C627D"/>
    <w:rsid w:val="002C7C9C"/>
    <w:rsid w:val="002D2839"/>
    <w:rsid w:val="002D3BEF"/>
    <w:rsid w:val="002D5314"/>
    <w:rsid w:val="002D6E84"/>
    <w:rsid w:val="002D7F27"/>
    <w:rsid w:val="002F2AE1"/>
    <w:rsid w:val="002F2CBB"/>
    <w:rsid w:val="00301AD1"/>
    <w:rsid w:val="0030256F"/>
    <w:rsid w:val="00302CDD"/>
    <w:rsid w:val="003043C1"/>
    <w:rsid w:val="00310851"/>
    <w:rsid w:val="003132A8"/>
    <w:rsid w:val="00313642"/>
    <w:rsid w:val="0031634A"/>
    <w:rsid w:val="00316FF0"/>
    <w:rsid w:val="00321A60"/>
    <w:rsid w:val="00325619"/>
    <w:rsid w:val="00325EBB"/>
    <w:rsid w:val="00326F49"/>
    <w:rsid w:val="00330F10"/>
    <w:rsid w:val="00331954"/>
    <w:rsid w:val="00331FCE"/>
    <w:rsid w:val="00336D38"/>
    <w:rsid w:val="00337258"/>
    <w:rsid w:val="00346804"/>
    <w:rsid w:val="00347B84"/>
    <w:rsid w:val="003522B4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C6"/>
    <w:rsid w:val="003830E7"/>
    <w:rsid w:val="00384296"/>
    <w:rsid w:val="0038528C"/>
    <w:rsid w:val="00385C17"/>
    <w:rsid w:val="003867A4"/>
    <w:rsid w:val="003870FD"/>
    <w:rsid w:val="003916C8"/>
    <w:rsid w:val="00395505"/>
    <w:rsid w:val="00395754"/>
    <w:rsid w:val="00397598"/>
    <w:rsid w:val="003A009A"/>
    <w:rsid w:val="003A1292"/>
    <w:rsid w:val="003A386C"/>
    <w:rsid w:val="003A5A62"/>
    <w:rsid w:val="003B4229"/>
    <w:rsid w:val="003B5B41"/>
    <w:rsid w:val="003B70AE"/>
    <w:rsid w:val="003B7B07"/>
    <w:rsid w:val="003C2405"/>
    <w:rsid w:val="003C4B74"/>
    <w:rsid w:val="003C4E11"/>
    <w:rsid w:val="003C6EF5"/>
    <w:rsid w:val="003D19FD"/>
    <w:rsid w:val="003D4FB7"/>
    <w:rsid w:val="003D603E"/>
    <w:rsid w:val="003E1889"/>
    <w:rsid w:val="003E1CF8"/>
    <w:rsid w:val="003E43EF"/>
    <w:rsid w:val="003E582A"/>
    <w:rsid w:val="003E5925"/>
    <w:rsid w:val="003E5CA0"/>
    <w:rsid w:val="003F07C9"/>
    <w:rsid w:val="003F17AD"/>
    <w:rsid w:val="003F2452"/>
    <w:rsid w:val="003F576F"/>
    <w:rsid w:val="003F63EF"/>
    <w:rsid w:val="00400981"/>
    <w:rsid w:val="00403594"/>
    <w:rsid w:val="00403DB0"/>
    <w:rsid w:val="00404C98"/>
    <w:rsid w:val="00404F6F"/>
    <w:rsid w:val="00405F30"/>
    <w:rsid w:val="004063DA"/>
    <w:rsid w:val="0041249D"/>
    <w:rsid w:val="00412994"/>
    <w:rsid w:val="004144D0"/>
    <w:rsid w:val="00414AC4"/>
    <w:rsid w:val="00415015"/>
    <w:rsid w:val="0041701F"/>
    <w:rsid w:val="004214F8"/>
    <w:rsid w:val="00423964"/>
    <w:rsid w:val="00424EA8"/>
    <w:rsid w:val="00426454"/>
    <w:rsid w:val="004271E8"/>
    <w:rsid w:val="00427A3E"/>
    <w:rsid w:val="00427B9B"/>
    <w:rsid w:val="004317C9"/>
    <w:rsid w:val="00436421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52A4"/>
    <w:rsid w:val="00470277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A4EE9"/>
    <w:rsid w:val="004A594C"/>
    <w:rsid w:val="004A735B"/>
    <w:rsid w:val="004B0708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E20CC"/>
    <w:rsid w:val="004E520F"/>
    <w:rsid w:val="004E6E20"/>
    <w:rsid w:val="004F27D0"/>
    <w:rsid w:val="004F28AD"/>
    <w:rsid w:val="004F2A71"/>
    <w:rsid w:val="004F3236"/>
    <w:rsid w:val="004F3526"/>
    <w:rsid w:val="004F568E"/>
    <w:rsid w:val="004F6063"/>
    <w:rsid w:val="004F695E"/>
    <w:rsid w:val="00503847"/>
    <w:rsid w:val="00504153"/>
    <w:rsid w:val="00504A83"/>
    <w:rsid w:val="00505A9A"/>
    <w:rsid w:val="00505ADA"/>
    <w:rsid w:val="00507EEF"/>
    <w:rsid w:val="00510310"/>
    <w:rsid w:val="00512295"/>
    <w:rsid w:val="00514843"/>
    <w:rsid w:val="00514FB5"/>
    <w:rsid w:val="00515001"/>
    <w:rsid w:val="00516269"/>
    <w:rsid w:val="005224C9"/>
    <w:rsid w:val="00524FD9"/>
    <w:rsid w:val="00525BD8"/>
    <w:rsid w:val="00527E2D"/>
    <w:rsid w:val="00532547"/>
    <w:rsid w:val="005325AE"/>
    <w:rsid w:val="00534C21"/>
    <w:rsid w:val="00534C63"/>
    <w:rsid w:val="00534DAF"/>
    <w:rsid w:val="00536915"/>
    <w:rsid w:val="00542508"/>
    <w:rsid w:val="00544DB2"/>
    <w:rsid w:val="005477A5"/>
    <w:rsid w:val="00552CBD"/>
    <w:rsid w:val="00553698"/>
    <w:rsid w:val="005554C5"/>
    <w:rsid w:val="005566C5"/>
    <w:rsid w:val="00560623"/>
    <w:rsid w:val="005626A1"/>
    <w:rsid w:val="0056324C"/>
    <w:rsid w:val="00563E56"/>
    <w:rsid w:val="00564200"/>
    <w:rsid w:val="00564E3F"/>
    <w:rsid w:val="005653FB"/>
    <w:rsid w:val="00567CF8"/>
    <w:rsid w:val="0057416A"/>
    <w:rsid w:val="00582A65"/>
    <w:rsid w:val="005841E9"/>
    <w:rsid w:val="00586077"/>
    <w:rsid w:val="0058667F"/>
    <w:rsid w:val="00587CC9"/>
    <w:rsid w:val="00590479"/>
    <w:rsid w:val="00590AC7"/>
    <w:rsid w:val="00592674"/>
    <w:rsid w:val="005945CB"/>
    <w:rsid w:val="00594C83"/>
    <w:rsid w:val="00595A72"/>
    <w:rsid w:val="005960AE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1CE4"/>
    <w:rsid w:val="005D2C21"/>
    <w:rsid w:val="005D309D"/>
    <w:rsid w:val="005D6B4B"/>
    <w:rsid w:val="005D7836"/>
    <w:rsid w:val="005E0E3F"/>
    <w:rsid w:val="005E3F5A"/>
    <w:rsid w:val="005E607B"/>
    <w:rsid w:val="005E661B"/>
    <w:rsid w:val="005F09DB"/>
    <w:rsid w:val="005F0D8A"/>
    <w:rsid w:val="005F3112"/>
    <w:rsid w:val="005F36F5"/>
    <w:rsid w:val="005F6201"/>
    <w:rsid w:val="0060030C"/>
    <w:rsid w:val="00604152"/>
    <w:rsid w:val="006050E4"/>
    <w:rsid w:val="00614F13"/>
    <w:rsid w:val="00624146"/>
    <w:rsid w:val="0062554C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B48"/>
    <w:rsid w:val="00690D64"/>
    <w:rsid w:val="00691A64"/>
    <w:rsid w:val="006A2114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75BF"/>
    <w:rsid w:val="006C78A1"/>
    <w:rsid w:val="006D0FFA"/>
    <w:rsid w:val="006D5148"/>
    <w:rsid w:val="006E0576"/>
    <w:rsid w:val="006E25E0"/>
    <w:rsid w:val="006E3BA8"/>
    <w:rsid w:val="006E4DC8"/>
    <w:rsid w:val="006F085E"/>
    <w:rsid w:val="006F2313"/>
    <w:rsid w:val="006F28F8"/>
    <w:rsid w:val="006F70CB"/>
    <w:rsid w:val="00702E95"/>
    <w:rsid w:val="007036BA"/>
    <w:rsid w:val="00704C81"/>
    <w:rsid w:val="007160B3"/>
    <w:rsid w:val="00724D2E"/>
    <w:rsid w:val="00724E32"/>
    <w:rsid w:val="00726E6F"/>
    <w:rsid w:val="00727B41"/>
    <w:rsid w:val="00731CB7"/>
    <w:rsid w:val="00732CF6"/>
    <w:rsid w:val="007369C1"/>
    <w:rsid w:val="00737381"/>
    <w:rsid w:val="0073791C"/>
    <w:rsid w:val="00737FBC"/>
    <w:rsid w:val="00741EB6"/>
    <w:rsid w:val="007425DB"/>
    <w:rsid w:val="00744C79"/>
    <w:rsid w:val="0074676B"/>
    <w:rsid w:val="00746FC9"/>
    <w:rsid w:val="007505A5"/>
    <w:rsid w:val="0075088A"/>
    <w:rsid w:val="00755DE8"/>
    <w:rsid w:val="0075689A"/>
    <w:rsid w:val="00756A9B"/>
    <w:rsid w:val="007574F4"/>
    <w:rsid w:val="00763CA8"/>
    <w:rsid w:val="00764233"/>
    <w:rsid w:val="0076620B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25A3"/>
    <w:rsid w:val="007A54EE"/>
    <w:rsid w:val="007B02CC"/>
    <w:rsid w:val="007B0C56"/>
    <w:rsid w:val="007B0F67"/>
    <w:rsid w:val="007B28D1"/>
    <w:rsid w:val="007B3714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54D4"/>
    <w:rsid w:val="007D5701"/>
    <w:rsid w:val="007D62CB"/>
    <w:rsid w:val="007E0CB8"/>
    <w:rsid w:val="007E12FA"/>
    <w:rsid w:val="007E1DB6"/>
    <w:rsid w:val="007E41BA"/>
    <w:rsid w:val="007E580D"/>
    <w:rsid w:val="007E6AE3"/>
    <w:rsid w:val="007E6DD2"/>
    <w:rsid w:val="007F4280"/>
    <w:rsid w:val="007F5357"/>
    <w:rsid w:val="007F6278"/>
    <w:rsid w:val="007F631A"/>
    <w:rsid w:val="00800F39"/>
    <w:rsid w:val="00802B08"/>
    <w:rsid w:val="00802CBC"/>
    <w:rsid w:val="008056D6"/>
    <w:rsid w:val="008103A6"/>
    <w:rsid w:val="008122A3"/>
    <w:rsid w:val="00816C94"/>
    <w:rsid w:val="008172A7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0C03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6E22"/>
    <w:rsid w:val="00880F75"/>
    <w:rsid w:val="008873FB"/>
    <w:rsid w:val="00887D00"/>
    <w:rsid w:val="0089088F"/>
    <w:rsid w:val="0089592C"/>
    <w:rsid w:val="008964C3"/>
    <w:rsid w:val="008A0551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2B56"/>
    <w:rsid w:val="008D6235"/>
    <w:rsid w:val="008E27C1"/>
    <w:rsid w:val="008E2F8F"/>
    <w:rsid w:val="008E2FB4"/>
    <w:rsid w:val="008E3EFF"/>
    <w:rsid w:val="008E6E2F"/>
    <w:rsid w:val="008F0246"/>
    <w:rsid w:val="008F0499"/>
    <w:rsid w:val="008F14C4"/>
    <w:rsid w:val="008F1640"/>
    <w:rsid w:val="008F1697"/>
    <w:rsid w:val="008F204A"/>
    <w:rsid w:val="008F380E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4517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35F2F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4081"/>
    <w:rsid w:val="0096451B"/>
    <w:rsid w:val="00966A63"/>
    <w:rsid w:val="00970086"/>
    <w:rsid w:val="0097106C"/>
    <w:rsid w:val="00971667"/>
    <w:rsid w:val="009724FB"/>
    <w:rsid w:val="009727E5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F0A"/>
    <w:rsid w:val="009973FB"/>
    <w:rsid w:val="009A0A60"/>
    <w:rsid w:val="009A1EE5"/>
    <w:rsid w:val="009A4C55"/>
    <w:rsid w:val="009A504B"/>
    <w:rsid w:val="009A5FD4"/>
    <w:rsid w:val="009B0895"/>
    <w:rsid w:val="009B27AA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3E1E"/>
    <w:rsid w:val="009D401B"/>
    <w:rsid w:val="009D7F59"/>
    <w:rsid w:val="009E0B1A"/>
    <w:rsid w:val="009E1DBA"/>
    <w:rsid w:val="009E2ACB"/>
    <w:rsid w:val="009E5E2A"/>
    <w:rsid w:val="009E5F8F"/>
    <w:rsid w:val="009F34EE"/>
    <w:rsid w:val="009F4A38"/>
    <w:rsid w:val="009F6663"/>
    <w:rsid w:val="009F7ADE"/>
    <w:rsid w:val="00A012BD"/>
    <w:rsid w:val="00A01D7B"/>
    <w:rsid w:val="00A02FD4"/>
    <w:rsid w:val="00A0311B"/>
    <w:rsid w:val="00A03251"/>
    <w:rsid w:val="00A03B1E"/>
    <w:rsid w:val="00A04442"/>
    <w:rsid w:val="00A05B45"/>
    <w:rsid w:val="00A062FA"/>
    <w:rsid w:val="00A06BE7"/>
    <w:rsid w:val="00A2254C"/>
    <w:rsid w:val="00A23547"/>
    <w:rsid w:val="00A311B9"/>
    <w:rsid w:val="00A34DED"/>
    <w:rsid w:val="00A360CB"/>
    <w:rsid w:val="00A4229A"/>
    <w:rsid w:val="00A43BD2"/>
    <w:rsid w:val="00A44318"/>
    <w:rsid w:val="00A46E93"/>
    <w:rsid w:val="00A47E61"/>
    <w:rsid w:val="00A5207E"/>
    <w:rsid w:val="00A54BEE"/>
    <w:rsid w:val="00A56DCA"/>
    <w:rsid w:val="00A57D89"/>
    <w:rsid w:val="00A60D84"/>
    <w:rsid w:val="00A647D7"/>
    <w:rsid w:val="00A64AD3"/>
    <w:rsid w:val="00A67AB3"/>
    <w:rsid w:val="00A711AB"/>
    <w:rsid w:val="00A71922"/>
    <w:rsid w:val="00A726A3"/>
    <w:rsid w:val="00A7341C"/>
    <w:rsid w:val="00A913B9"/>
    <w:rsid w:val="00A927E2"/>
    <w:rsid w:val="00A948DC"/>
    <w:rsid w:val="00A953EE"/>
    <w:rsid w:val="00A970AD"/>
    <w:rsid w:val="00A97EEB"/>
    <w:rsid w:val="00AA261C"/>
    <w:rsid w:val="00AA2CD9"/>
    <w:rsid w:val="00AA3670"/>
    <w:rsid w:val="00AB20A9"/>
    <w:rsid w:val="00AB42F0"/>
    <w:rsid w:val="00AB797D"/>
    <w:rsid w:val="00AC1BF4"/>
    <w:rsid w:val="00AC2331"/>
    <w:rsid w:val="00AC475A"/>
    <w:rsid w:val="00AC7A21"/>
    <w:rsid w:val="00AD2D50"/>
    <w:rsid w:val="00AD3DF4"/>
    <w:rsid w:val="00AE13D7"/>
    <w:rsid w:val="00AE21C4"/>
    <w:rsid w:val="00AE3323"/>
    <w:rsid w:val="00AE37CE"/>
    <w:rsid w:val="00AE646B"/>
    <w:rsid w:val="00AE6A54"/>
    <w:rsid w:val="00AE7B02"/>
    <w:rsid w:val="00AF0193"/>
    <w:rsid w:val="00AF542C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20F23"/>
    <w:rsid w:val="00B264C6"/>
    <w:rsid w:val="00B349C4"/>
    <w:rsid w:val="00B35B94"/>
    <w:rsid w:val="00B35E66"/>
    <w:rsid w:val="00B37038"/>
    <w:rsid w:val="00B431D7"/>
    <w:rsid w:val="00B43861"/>
    <w:rsid w:val="00B45E67"/>
    <w:rsid w:val="00B45F7D"/>
    <w:rsid w:val="00B5501B"/>
    <w:rsid w:val="00B55BD5"/>
    <w:rsid w:val="00B603EF"/>
    <w:rsid w:val="00B60E32"/>
    <w:rsid w:val="00B61981"/>
    <w:rsid w:val="00B624B1"/>
    <w:rsid w:val="00B624CF"/>
    <w:rsid w:val="00B6514D"/>
    <w:rsid w:val="00B66289"/>
    <w:rsid w:val="00B71F58"/>
    <w:rsid w:val="00B72D9B"/>
    <w:rsid w:val="00B73569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6DD3"/>
    <w:rsid w:val="00B974EA"/>
    <w:rsid w:val="00BA21BC"/>
    <w:rsid w:val="00BA2C7D"/>
    <w:rsid w:val="00BA2F67"/>
    <w:rsid w:val="00BA6578"/>
    <w:rsid w:val="00BA7045"/>
    <w:rsid w:val="00BA7843"/>
    <w:rsid w:val="00BB01FC"/>
    <w:rsid w:val="00BB144D"/>
    <w:rsid w:val="00BB34A3"/>
    <w:rsid w:val="00BB6B00"/>
    <w:rsid w:val="00BB7B2B"/>
    <w:rsid w:val="00BC529A"/>
    <w:rsid w:val="00BC7B7C"/>
    <w:rsid w:val="00BD187B"/>
    <w:rsid w:val="00BD5B2C"/>
    <w:rsid w:val="00BE1EAC"/>
    <w:rsid w:val="00BE4EFF"/>
    <w:rsid w:val="00BF07ED"/>
    <w:rsid w:val="00BF3D19"/>
    <w:rsid w:val="00BF3D2B"/>
    <w:rsid w:val="00BF7063"/>
    <w:rsid w:val="00C000BA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0ABB"/>
    <w:rsid w:val="00C22359"/>
    <w:rsid w:val="00C225C0"/>
    <w:rsid w:val="00C24C2E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52EF0"/>
    <w:rsid w:val="00C538A4"/>
    <w:rsid w:val="00C53F1E"/>
    <w:rsid w:val="00C5600F"/>
    <w:rsid w:val="00C57977"/>
    <w:rsid w:val="00C658A7"/>
    <w:rsid w:val="00C66541"/>
    <w:rsid w:val="00C71D75"/>
    <w:rsid w:val="00C7484D"/>
    <w:rsid w:val="00C74B33"/>
    <w:rsid w:val="00C74FD7"/>
    <w:rsid w:val="00C75243"/>
    <w:rsid w:val="00C7763E"/>
    <w:rsid w:val="00C91BBB"/>
    <w:rsid w:val="00C94505"/>
    <w:rsid w:val="00C9581F"/>
    <w:rsid w:val="00C95C23"/>
    <w:rsid w:val="00CA3F18"/>
    <w:rsid w:val="00CA6194"/>
    <w:rsid w:val="00CA6940"/>
    <w:rsid w:val="00CB0152"/>
    <w:rsid w:val="00CB1B61"/>
    <w:rsid w:val="00CB27B5"/>
    <w:rsid w:val="00CB2FB1"/>
    <w:rsid w:val="00CC0820"/>
    <w:rsid w:val="00CC1E2C"/>
    <w:rsid w:val="00CD140F"/>
    <w:rsid w:val="00CD447F"/>
    <w:rsid w:val="00CD476B"/>
    <w:rsid w:val="00CE018A"/>
    <w:rsid w:val="00CE116C"/>
    <w:rsid w:val="00CE134E"/>
    <w:rsid w:val="00CE1821"/>
    <w:rsid w:val="00CE54A9"/>
    <w:rsid w:val="00CE6E7B"/>
    <w:rsid w:val="00CF0019"/>
    <w:rsid w:val="00CF0B29"/>
    <w:rsid w:val="00CF16E9"/>
    <w:rsid w:val="00CF176F"/>
    <w:rsid w:val="00CF37C5"/>
    <w:rsid w:val="00CF4F12"/>
    <w:rsid w:val="00D029B5"/>
    <w:rsid w:val="00D04828"/>
    <w:rsid w:val="00D0514D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7E85"/>
    <w:rsid w:val="00D61818"/>
    <w:rsid w:val="00D61BE6"/>
    <w:rsid w:val="00D623BF"/>
    <w:rsid w:val="00D640DE"/>
    <w:rsid w:val="00D707BD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2E25"/>
    <w:rsid w:val="00DA4718"/>
    <w:rsid w:val="00DA60CF"/>
    <w:rsid w:val="00DB37C4"/>
    <w:rsid w:val="00DB73DC"/>
    <w:rsid w:val="00DB7D1B"/>
    <w:rsid w:val="00DC00A5"/>
    <w:rsid w:val="00DC247D"/>
    <w:rsid w:val="00DC26AB"/>
    <w:rsid w:val="00DC35FD"/>
    <w:rsid w:val="00DD1D22"/>
    <w:rsid w:val="00DD220F"/>
    <w:rsid w:val="00DD5AE5"/>
    <w:rsid w:val="00DD6862"/>
    <w:rsid w:val="00DD7F3B"/>
    <w:rsid w:val="00DF1822"/>
    <w:rsid w:val="00DF4C04"/>
    <w:rsid w:val="00DF7A1D"/>
    <w:rsid w:val="00E04B21"/>
    <w:rsid w:val="00E053B0"/>
    <w:rsid w:val="00E0576A"/>
    <w:rsid w:val="00E06DEB"/>
    <w:rsid w:val="00E10A74"/>
    <w:rsid w:val="00E14BBF"/>
    <w:rsid w:val="00E16B25"/>
    <w:rsid w:val="00E20A35"/>
    <w:rsid w:val="00E21472"/>
    <w:rsid w:val="00E22AA8"/>
    <w:rsid w:val="00E255D2"/>
    <w:rsid w:val="00E30E2E"/>
    <w:rsid w:val="00E31EBF"/>
    <w:rsid w:val="00E32C93"/>
    <w:rsid w:val="00E33427"/>
    <w:rsid w:val="00E34FEA"/>
    <w:rsid w:val="00E37523"/>
    <w:rsid w:val="00E41130"/>
    <w:rsid w:val="00E421C5"/>
    <w:rsid w:val="00E426B4"/>
    <w:rsid w:val="00E44C3A"/>
    <w:rsid w:val="00E451FE"/>
    <w:rsid w:val="00E453E5"/>
    <w:rsid w:val="00E51A72"/>
    <w:rsid w:val="00E52B33"/>
    <w:rsid w:val="00E53E2F"/>
    <w:rsid w:val="00E56141"/>
    <w:rsid w:val="00E57BB4"/>
    <w:rsid w:val="00E62A2F"/>
    <w:rsid w:val="00E64BD6"/>
    <w:rsid w:val="00E71E26"/>
    <w:rsid w:val="00E72262"/>
    <w:rsid w:val="00E734DA"/>
    <w:rsid w:val="00E752E6"/>
    <w:rsid w:val="00E76955"/>
    <w:rsid w:val="00E77F8D"/>
    <w:rsid w:val="00E84089"/>
    <w:rsid w:val="00E86F7F"/>
    <w:rsid w:val="00E921B4"/>
    <w:rsid w:val="00E96FCF"/>
    <w:rsid w:val="00EA0518"/>
    <w:rsid w:val="00EA0850"/>
    <w:rsid w:val="00EA495B"/>
    <w:rsid w:val="00EA558E"/>
    <w:rsid w:val="00EB1BFB"/>
    <w:rsid w:val="00EB4554"/>
    <w:rsid w:val="00EC350E"/>
    <w:rsid w:val="00EC3894"/>
    <w:rsid w:val="00EC411F"/>
    <w:rsid w:val="00EC582F"/>
    <w:rsid w:val="00EC6EC0"/>
    <w:rsid w:val="00ED1D83"/>
    <w:rsid w:val="00ED3764"/>
    <w:rsid w:val="00ED59D9"/>
    <w:rsid w:val="00EE2C54"/>
    <w:rsid w:val="00EE3A9C"/>
    <w:rsid w:val="00EE706D"/>
    <w:rsid w:val="00EF162C"/>
    <w:rsid w:val="00EF2D18"/>
    <w:rsid w:val="00EF3283"/>
    <w:rsid w:val="00EF4034"/>
    <w:rsid w:val="00EF74A5"/>
    <w:rsid w:val="00EF7EA0"/>
    <w:rsid w:val="00F00F9D"/>
    <w:rsid w:val="00F02E1C"/>
    <w:rsid w:val="00F03A89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033E"/>
    <w:rsid w:val="00F33170"/>
    <w:rsid w:val="00F341A0"/>
    <w:rsid w:val="00F37883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70CAF"/>
    <w:rsid w:val="00F734D6"/>
    <w:rsid w:val="00F75033"/>
    <w:rsid w:val="00F755FE"/>
    <w:rsid w:val="00F83F03"/>
    <w:rsid w:val="00F87EB8"/>
    <w:rsid w:val="00F9026B"/>
    <w:rsid w:val="00F916F1"/>
    <w:rsid w:val="00F92C7F"/>
    <w:rsid w:val="00F97086"/>
    <w:rsid w:val="00FA03B9"/>
    <w:rsid w:val="00FA0EEC"/>
    <w:rsid w:val="00FA5432"/>
    <w:rsid w:val="00FA590D"/>
    <w:rsid w:val="00FB16A8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02D9"/>
    <w:rsid w:val="00FF11A0"/>
    <w:rsid w:val="00FF1E7B"/>
    <w:rsid w:val="00FF4AC3"/>
    <w:rsid w:val="00FF59A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CA81-CFC9-491F-B3B9-0A85EBA4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10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9</cp:revision>
  <cp:lastPrinted>2021-10-19T11:41:00Z</cp:lastPrinted>
  <dcterms:created xsi:type="dcterms:W3CDTF">2021-11-08T10:24:00Z</dcterms:created>
  <dcterms:modified xsi:type="dcterms:W3CDTF">2024-07-19T07:57:00Z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