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Pr="007576A2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  <w:sz w:val="22"/>
          <w:szCs w:val="22"/>
        </w:rPr>
      </w:pPr>
    </w:p>
    <w:p w:rsidR="001F0BFF" w:rsidRDefault="001F0BFF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80614B" w:rsidRPr="007576A2" w:rsidRDefault="0080614B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861C3" w:rsidRPr="007576A2" w:rsidRDefault="003861C3" w:rsidP="00580964">
      <w:pPr>
        <w:pStyle w:val="NormaleWeb"/>
        <w:spacing w:before="0" w:beforeAutospacing="0" w:after="0" w:line="240" w:lineRule="atLeast"/>
        <w:ind w:left="4956" w:firstLine="708"/>
        <w:rPr>
          <w:rFonts w:ascii="Garamond" w:hAnsi="Garamond"/>
          <w:sz w:val="22"/>
          <w:szCs w:val="22"/>
        </w:rPr>
      </w:pPr>
    </w:p>
    <w:p w:rsidR="0033420E" w:rsidRPr="007576A2" w:rsidRDefault="00BC21EB" w:rsidP="0033420E">
      <w:pPr>
        <w:rPr>
          <w:rFonts w:ascii="Garamond" w:hAnsi="Garamond" w:cs="Arial"/>
          <w:sz w:val="22"/>
          <w:szCs w:val="22"/>
        </w:rPr>
      </w:pPr>
      <w:r w:rsidRPr="007576A2">
        <w:rPr>
          <w:rFonts w:ascii="Garamond" w:hAnsi="Garamond" w:cs="Arial"/>
          <w:b/>
          <w:sz w:val="22"/>
          <w:szCs w:val="22"/>
        </w:rPr>
        <w:t>Compilare in stampatello</w:t>
      </w:r>
      <w:r w:rsidRPr="007576A2">
        <w:rPr>
          <w:rFonts w:ascii="Garamond" w:hAnsi="Garamond" w:cs="Arial"/>
          <w:sz w:val="22"/>
          <w:szCs w:val="22"/>
        </w:rPr>
        <w:tab/>
      </w:r>
    </w:p>
    <w:p w:rsidR="00BC21EB" w:rsidRPr="007576A2" w:rsidRDefault="00BC21EB" w:rsidP="0033420E">
      <w:pPr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Da inviare all’indirizzo PEC: </w:t>
      </w:r>
      <w:hyperlink r:id="rId8" w:history="1">
        <w:r w:rsidRPr="007576A2">
          <w:rPr>
            <w:rStyle w:val="Collegamentoipertestuale"/>
            <w:rFonts w:ascii="Garamond" w:hAnsi="Garamond"/>
            <w:b/>
            <w:bCs/>
            <w:color w:val="auto"/>
            <w:sz w:val="22"/>
            <w:szCs w:val="22"/>
          </w:rPr>
          <w:t>formazione.uslcentro@postacert.toscana.it</w:t>
        </w:r>
      </w:hyperlink>
      <w:r w:rsidRPr="007576A2">
        <w:rPr>
          <w:rStyle w:val="Collegamentoipertestuale"/>
          <w:rFonts w:ascii="Garamond" w:hAnsi="Garamond"/>
          <w:b/>
          <w:bCs/>
          <w:color w:val="auto"/>
          <w:sz w:val="22"/>
          <w:szCs w:val="22"/>
        </w:rPr>
        <w:t>.</w:t>
      </w:r>
    </w:p>
    <w:p w:rsidR="00BC21EB" w:rsidRPr="007576A2" w:rsidRDefault="00BC21EB" w:rsidP="00BC21EB">
      <w:pPr>
        <w:rPr>
          <w:rFonts w:ascii="Garamond" w:hAnsi="Garamond" w:cs="Arial"/>
          <w:sz w:val="22"/>
          <w:szCs w:val="22"/>
        </w:rPr>
      </w:pPr>
    </w:p>
    <w:p w:rsidR="00BC21EB" w:rsidRPr="007576A2" w:rsidRDefault="00BC21EB" w:rsidP="00BC21EB">
      <w:pPr>
        <w:pStyle w:val="NormaleWeb"/>
        <w:spacing w:before="0" w:beforeAutospacing="0" w:after="0"/>
        <w:ind w:left="5664" w:firstLine="708"/>
        <w:rPr>
          <w:rFonts w:ascii="Garamond" w:hAnsi="Garamond" w:cs="Arial"/>
          <w:sz w:val="22"/>
          <w:szCs w:val="22"/>
        </w:rPr>
      </w:pPr>
      <w:r w:rsidRPr="007576A2">
        <w:rPr>
          <w:rFonts w:ascii="Garamond" w:hAnsi="Garamond" w:cs="Arial"/>
          <w:sz w:val="22"/>
          <w:szCs w:val="22"/>
        </w:rPr>
        <w:tab/>
      </w:r>
      <w:r w:rsidRPr="007576A2">
        <w:rPr>
          <w:rFonts w:ascii="Garamond" w:hAnsi="Garamond" w:cs="Arial"/>
          <w:sz w:val="22"/>
          <w:szCs w:val="22"/>
        </w:rPr>
        <w:tab/>
      </w:r>
      <w:r w:rsidRPr="007576A2">
        <w:rPr>
          <w:rFonts w:ascii="Garamond" w:hAnsi="Garamond" w:cs="Arial"/>
          <w:sz w:val="22"/>
          <w:szCs w:val="22"/>
        </w:rPr>
        <w:tab/>
      </w:r>
      <w:r w:rsidRPr="007576A2">
        <w:rPr>
          <w:rFonts w:ascii="Garamond" w:hAnsi="Garamond" w:cs="Arial"/>
          <w:sz w:val="22"/>
          <w:szCs w:val="22"/>
        </w:rPr>
        <w:tab/>
      </w:r>
    </w:p>
    <w:p w:rsidR="00BC21EB" w:rsidRPr="007576A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  <w:sz w:val="22"/>
          <w:szCs w:val="22"/>
        </w:rPr>
      </w:pPr>
      <w:r w:rsidRPr="007576A2">
        <w:rPr>
          <w:rFonts w:ascii="Garamond" w:hAnsi="Garamond" w:cs="Arial"/>
          <w:b/>
          <w:sz w:val="22"/>
          <w:szCs w:val="22"/>
        </w:rPr>
        <w:t>Al Direttore  Generale</w:t>
      </w:r>
    </w:p>
    <w:p w:rsidR="00BC21EB" w:rsidRPr="007576A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b/>
          <w:bCs/>
          <w:sz w:val="22"/>
          <w:szCs w:val="22"/>
        </w:rPr>
        <w:t>Azienda USL Toscana Centro</w:t>
      </w:r>
    </w:p>
    <w:p w:rsidR="00BC21EB" w:rsidRPr="007576A2" w:rsidRDefault="00BC21EB" w:rsidP="00BC21EB">
      <w:pPr>
        <w:pStyle w:val="NormaleWeb"/>
        <w:spacing w:before="0" w:beforeAutospacing="0" w:after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b/>
          <w:bCs/>
          <w:sz w:val="22"/>
          <w:szCs w:val="22"/>
        </w:rPr>
        <w:t>Piazza Santa Maria Nuova, 1</w:t>
      </w:r>
    </w:p>
    <w:p w:rsidR="00BC21EB" w:rsidRPr="007576A2" w:rsidRDefault="00BC21EB" w:rsidP="00BC21EB">
      <w:pPr>
        <w:pStyle w:val="NormaleWeb"/>
        <w:spacing w:before="0" w:beforeAutospacing="0" w:after="0"/>
        <w:ind w:left="4956" w:firstLine="708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b/>
          <w:bCs/>
          <w:sz w:val="22"/>
          <w:szCs w:val="22"/>
        </w:rPr>
        <w:t>FIRENZE</w:t>
      </w:r>
    </w:p>
    <w:p w:rsidR="00BC21EB" w:rsidRPr="007576A2" w:rsidRDefault="00BC21EB" w:rsidP="00BC21EB">
      <w:pPr>
        <w:rPr>
          <w:rFonts w:ascii="Garamond" w:hAnsi="Garamond" w:cs="Arial"/>
          <w:sz w:val="22"/>
          <w:szCs w:val="22"/>
        </w:rPr>
      </w:pPr>
    </w:p>
    <w:p w:rsidR="00BC21EB" w:rsidRPr="007576A2" w:rsidRDefault="00BC21EB" w:rsidP="00BC21EB">
      <w:pPr>
        <w:pStyle w:val="NormaleWeb"/>
        <w:spacing w:after="0" w:line="360" w:lineRule="auto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La/Il sottoscritta/o________________________________ (Cognome e Nome), presa visione dell’Avviso emesso da codesta Azienda U</w:t>
      </w:r>
      <w:r w:rsidR="001F0BFF">
        <w:rPr>
          <w:rFonts w:ascii="Garamond" w:hAnsi="Garamond"/>
          <w:sz w:val="22"/>
          <w:szCs w:val="22"/>
        </w:rPr>
        <w:t>SL</w:t>
      </w:r>
      <w:r w:rsidRPr="007576A2">
        <w:rPr>
          <w:rFonts w:ascii="Garamond" w:hAnsi="Garamond"/>
          <w:sz w:val="22"/>
          <w:szCs w:val="22"/>
        </w:rPr>
        <w:t xml:space="preserve"> Toscana Centro con delibera del Direttore Generale n.  </w:t>
      </w:r>
      <w:r w:rsidR="00A464C9">
        <w:rPr>
          <w:rFonts w:ascii="Garamond" w:hAnsi="Garamond"/>
          <w:sz w:val="22"/>
          <w:szCs w:val="22"/>
        </w:rPr>
        <w:t>1168</w:t>
      </w:r>
      <w:r w:rsidRPr="007576A2">
        <w:rPr>
          <w:rFonts w:ascii="Garamond" w:hAnsi="Garamond"/>
          <w:sz w:val="22"/>
          <w:szCs w:val="22"/>
        </w:rPr>
        <w:t>/</w:t>
      </w:r>
      <w:r w:rsidR="00A464C9">
        <w:rPr>
          <w:rFonts w:ascii="Garamond" w:hAnsi="Garamond"/>
          <w:sz w:val="22"/>
          <w:szCs w:val="22"/>
        </w:rPr>
        <w:t>29.10.2025.</w:t>
      </w:r>
      <w:r w:rsidRPr="007576A2">
        <w:rPr>
          <w:rFonts w:ascii="Garamond" w:hAnsi="Garamond"/>
          <w:sz w:val="22"/>
          <w:szCs w:val="22"/>
        </w:rPr>
        <w:t xml:space="preserve"> </w:t>
      </w:r>
    </w:p>
    <w:p w:rsidR="00BC21EB" w:rsidRPr="007576A2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b/>
          <w:bCs/>
          <w:sz w:val="22"/>
          <w:szCs w:val="22"/>
        </w:rPr>
        <w:t>CHIEDE</w:t>
      </w:r>
    </w:p>
    <w:p w:rsidR="00BC21EB" w:rsidRPr="007576A2" w:rsidRDefault="00BC21EB" w:rsidP="001F0BFF">
      <w:pPr>
        <w:rPr>
          <w:rFonts w:ascii="Garamond" w:hAnsi="Garamond" w:cs="Garamond"/>
          <w:sz w:val="22"/>
          <w:szCs w:val="22"/>
        </w:rPr>
      </w:pPr>
      <w:r w:rsidRPr="007576A2">
        <w:rPr>
          <w:rFonts w:ascii="Garamond" w:hAnsi="Garamond"/>
          <w:bCs/>
          <w:sz w:val="22"/>
          <w:szCs w:val="22"/>
        </w:rPr>
        <w:t xml:space="preserve">di essere ammessa/o a partecipare alla selezione pubblica </w:t>
      </w:r>
      <w:r w:rsidRPr="007576A2">
        <w:rPr>
          <w:rFonts w:ascii="Garamond" w:hAnsi="Garamond"/>
          <w:b/>
          <w:sz w:val="22"/>
          <w:szCs w:val="22"/>
        </w:rPr>
        <w:t xml:space="preserve">per titoli e colloquio, per l’assegnazione di </w:t>
      </w:r>
      <w:r w:rsidR="00245AAA" w:rsidRPr="007576A2">
        <w:rPr>
          <w:rFonts w:ascii="Garamond" w:hAnsi="Garamond"/>
          <w:b/>
          <w:sz w:val="22"/>
          <w:szCs w:val="22"/>
        </w:rPr>
        <w:t>n.</w:t>
      </w:r>
      <w:r w:rsidR="0033420E" w:rsidRPr="007576A2">
        <w:rPr>
          <w:rFonts w:ascii="Garamond" w:hAnsi="Garamond"/>
          <w:b/>
          <w:sz w:val="22"/>
          <w:szCs w:val="22"/>
        </w:rPr>
        <w:t xml:space="preserve"> 1 BORSA </w:t>
      </w:r>
      <w:proofErr w:type="spellStart"/>
      <w:r w:rsidR="0033420E" w:rsidRPr="007576A2">
        <w:rPr>
          <w:rFonts w:ascii="Garamond" w:hAnsi="Garamond"/>
          <w:b/>
          <w:sz w:val="22"/>
          <w:szCs w:val="22"/>
        </w:rPr>
        <w:t>DI</w:t>
      </w:r>
      <w:proofErr w:type="spellEnd"/>
      <w:r w:rsidR="0033420E" w:rsidRPr="007576A2">
        <w:rPr>
          <w:rFonts w:ascii="Garamond" w:hAnsi="Garamond"/>
          <w:b/>
          <w:sz w:val="22"/>
          <w:szCs w:val="22"/>
        </w:rPr>
        <w:t xml:space="preserve"> STUDIO </w:t>
      </w:r>
      <w:r w:rsidR="0033420E" w:rsidRPr="007576A2">
        <w:rPr>
          <w:rFonts w:ascii="Garamond" w:hAnsi="Garamond"/>
          <w:sz w:val="22"/>
          <w:szCs w:val="22"/>
        </w:rPr>
        <w:t xml:space="preserve">finalizzata all’attuazione del </w:t>
      </w:r>
      <w:r w:rsidR="00E36647" w:rsidRPr="007576A2">
        <w:rPr>
          <w:rFonts w:ascii="Garamond" w:hAnsi="Garamond"/>
          <w:sz w:val="22"/>
          <w:szCs w:val="22"/>
        </w:rPr>
        <w:t xml:space="preserve">Progetto </w:t>
      </w:r>
      <w:r w:rsidR="001F0BFF" w:rsidRPr="007576A2">
        <w:rPr>
          <w:rFonts w:ascii="Garamond" w:hAnsi="Garamond" w:cs="Garamond"/>
          <w:b/>
          <w:sz w:val="22"/>
          <w:szCs w:val="22"/>
        </w:rPr>
        <w:t>“Implementazione di una piattaforma integrata per la gestione del data management finalizzato all’</w:t>
      </w:r>
      <w:proofErr w:type="spellStart"/>
      <w:r w:rsidR="001F0BFF" w:rsidRPr="007576A2">
        <w:rPr>
          <w:rFonts w:ascii="Garamond" w:hAnsi="Garamond" w:cs="Garamond"/>
          <w:b/>
          <w:sz w:val="22"/>
          <w:szCs w:val="22"/>
        </w:rPr>
        <w:t>action</w:t>
      </w:r>
      <w:proofErr w:type="spellEnd"/>
      <w:r w:rsidR="001F0BFF" w:rsidRPr="007576A2">
        <w:rPr>
          <w:rFonts w:ascii="Garamond" w:hAnsi="Garamond" w:cs="Garamond"/>
          <w:b/>
          <w:sz w:val="22"/>
          <w:szCs w:val="22"/>
        </w:rPr>
        <w:t xml:space="preserve"> </w:t>
      </w:r>
      <w:proofErr w:type="spellStart"/>
      <w:r w:rsidR="001F0BFF" w:rsidRPr="007576A2">
        <w:rPr>
          <w:rFonts w:ascii="Garamond" w:hAnsi="Garamond" w:cs="Garamond"/>
          <w:b/>
          <w:sz w:val="22"/>
          <w:szCs w:val="22"/>
        </w:rPr>
        <w:t>research</w:t>
      </w:r>
      <w:proofErr w:type="spellEnd"/>
      <w:r w:rsidR="001F0BFF" w:rsidRPr="007576A2">
        <w:rPr>
          <w:rFonts w:ascii="Garamond" w:hAnsi="Garamond" w:cs="Garamond"/>
          <w:b/>
          <w:sz w:val="22"/>
          <w:szCs w:val="22"/>
        </w:rPr>
        <w:t xml:space="preserve"> e alla sperimentazione clinica nell’ambito delle Strutture di Oncologia Medica delle aree Firenze, Empoli e Pistoia”. </w:t>
      </w:r>
      <w:r w:rsidRPr="007576A2">
        <w:rPr>
          <w:rFonts w:ascii="Garamond" w:hAnsi="Garamond"/>
          <w:sz w:val="22"/>
          <w:szCs w:val="22"/>
        </w:rPr>
        <w:t>della durat</w:t>
      </w:r>
      <w:r w:rsidR="001F0BFF">
        <w:rPr>
          <w:rFonts w:ascii="Garamond" w:hAnsi="Garamond" w:cs="Garamond"/>
          <w:sz w:val="22"/>
          <w:szCs w:val="22"/>
        </w:rPr>
        <w:t xml:space="preserve">a di 24 </w:t>
      </w:r>
      <w:r w:rsidR="00B44DF3" w:rsidRPr="007576A2">
        <w:rPr>
          <w:rFonts w:ascii="Garamond" w:hAnsi="Garamond" w:cs="Garamond"/>
          <w:sz w:val="22"/>
          <w:szCs w:val="22"/>
        </w:rPr>
        <w:t>mesi</w:t>
      </w:r>
      <w:r w:rsidRPr="007576A2">
        <w:rPr>
          <w:rFonts w:ascii="Garamond" w:hAnsi="Garamond" w:cs="Garamond"/>
          <w:sz w:val="22"/>
          <w:szCs w:val="22"/>
        </w:rPr>
        <w:t>.</w:t>
      </w:r>
    </w:p>
    <w:p w:rsidR="00BC21EB" w:rsidRPr="007576A2" w:rsidRDefault="00BC21EB" w:rsidP="00245AAA">
      <w:pPr>
        <w:pStyle w:val="NormaleWeb"/>
        <w:spacing w:after="0" w:line="238" w:lineRule="atLeast"/>
        <w:rPr>
          <w:rFonts w:ascii="Garamond" w:hAnsi="Garamond"/>
          <w:b/>
          <w:sz w:val="22"/>
          <w:szCs w:val="22"/>
        </w:rPr>
      </w:pPr>
    </w:p>
    <w:p w:rsidR="00BC21EB" w:rsidRPr="007576A2" w:rsidRDefault="00BC21EB" w:rsidP="00BC21EB">
      <w:pPr>
        <w:spacing w:line="240" w:lineRule="exact"/>
        <w:ind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A tal fine, consapevole delle sanzioni penali applicabili  in caso di dichiarazioni false e mendaci,  sotto la propria personale responsabilità ai sensi degli artt. 46 e  47 DPR 445/2000</w:t>
      </w:r>
    </w:p>
    <w:p w:rsidR="00BC21EB" w:rsidRPr="007576A2" w:rsidRDefault="00BC21EB" w:rsidP="00BC21EB">
      <w:pPr>
        <w:pStyle w:val="NormaleWeb"/>
        <w:spacing w:after="0" w:line="360" w:lineRule="auto"/>
        <w:ind w:left="3540" w:firstLine="708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b/>
          <w:bCs/>
          <w:sz w:val="22"/>
          <w:szCs w:val="22"/>
        </w:rPr>
        <w:t>DICHIARA:</w:t>
      </w:r>
    </w:p>
    <w:p w:rsidR="00BC21EB" w:rsidRPr="007576A2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di essere nato a __</w:t>
      </w:r>
      <w:r w:rsidR="00154591" w:rsidRPr="007576A2">
        <w:rPr>
          <w:rFonts w:ascii="Garamond" w:hAnsi="Garamond"/>
          <w:sz w:val="22"/>
          <w:szCs w:val="22"/>
        </w:rPr>
        <w:t>_________________________</w:t>
      </w:r>
      <w:r w:rsidRPr="007576A2">
        <w:rPr>
          <w:rFonts w:ascii="Garamond" w:hAnsi="Garamond"/>
          <w:sz w:val="22"/>
          <w:szCs w:val="22"/>
        </w:rPr>
        <w:t>____________________ il________________;</w:t>
      </w:r>
    </w:p>
    <w:p w:rsidR="00BC21EB" w:rsidRPr="007576A2" w:rsidRDefault="00BC21EB" w:rsidP="00BC21EB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di essere residente in Via/Piazza______________ n. ____ Comune_________________ Prov.______________ Tel._________________ </w:t>
      </w:r>
      <w:proofErr w:type="spellStart"/>
      <w:r w:rsidRPr="007576A2">
        <w:rPr>
          <w:rFonts w:ascii="Garamond" w:hAnsi="Garamond"/>
          <w:sz w:val="22"/>
          <w:szCs w:val="22"/>
        </w:rPr>
        <w:t>email</w:t>
      </w:r>
      <w:proofErr w:type="spellEnd"/>
      <w:r w:rsidRPr="007576A2">
        <w:rPr>
          <w:rFonts w:ascii="Garamond" w:hAnsi="Garamond"/>
          <w:sz w:val="22"/>
          <w:szCs w:val="22"/>
        </w:rPr>
        <w:t>______________________________ codice fiscale ____________________________________;</w:t>
      </w:r>
    </w:p>
    <w:p w:rsidR="00BC21EB" w:rsidRPr="007576A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di essere in possesso della cittadinanza ___________________________________________</w:t>
      </w:r>
    </w:p>
    <w:p w:rsidR="00BC21EB" w:rsidRPr="007576A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>(indicare se italiana; se diversa,specificare di  quale Stato seguendo le indicazioni dell’avviso)</w:t>
      </w:r>
    </w:p>
    <w:p w:rsidR="00BC21EB" w:rsidRPr="007576A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di essere iscritto/a nelle liste elettorali del Comune di _________________________________</w:t>
      </w:r>
    </w:p>
    <w:p w:rsidR="00BC21EB" w:rsidRPr="007576A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>(in caso di non iscrizione o di avvenuta cancellazione dalle liste elettorali, indicarne i motivi.........................................</w:t>
      </w:r>
      <w:proofErr w:type="spellStart"/>
      <w:r w:rsidRPr="007576A2">
        <w:rPr>
          <w:rFonts w:ascii="Garamond" w:hAnsi="Garamond"/>
          <w:i/>
          <w:sz w:val="22"/>
          <w:szCs w:val="22"/>
        </w:rPr>
        <w:t>….…………………………………………………………………</w:t>
      </w:r>
      <w:proofErr w:type="spellEnd"/>
      <w:r w:rsidRPr="007576A2">
        <w:rPr>
          <w:rFonts w:ascii="Garamond" w:hAnsi="Garamond"/>
          <w:i/>
          <w:sz w:val="22"/>
          <w:szCs w:val="22"/>
        </w:rPr>
        <w:t>..)</w:t>
      </w:r>
    </w:p>
    <w:p w:rsidR="00BC21EB" w:rsidRPr="007576A2" w:rsidRDefault="00BC21EB" w:rsidP="00BC21EB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  <w:sz w:val="22"/>
          <w:szCs w:val="22"/>
        </w:rPr>
      </w:pPr>
    </w:p>
    <w:p w:rsidR="00BC21EB" w:rsidRPr="007576A2" w:rsidRDefault="00BC21EB" w:rsidP="00BC21EB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BC21EB" w:rsidRDefault="00BC21EB" w:rsidP="00BC21EB">
      <w:pPr>
        <w:spacing w:line="240" w:lineRule="exact"/>
        <w:ind w:left="708" w:right="96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 xml:space="preserve">(in caso affermativo, indicare le condanne riportate e/o i procedimenti penali a </w:t>
      </w:r>
      <w:proofErr w:type="spellStart"/>
      <w:r w:rsidRPr="007576A2">
        <w:rPr>
          <w:rFonts w:ascii="Garamond" w:hAnsi="Garamond"/>
          <w:i/>
          <w:sz w:val="22"/>
          <w:szCs w:val="22"/>
        </w:rPr>
        <w:t>carico-………………………………………………………………………</w:t>
      </w:r>
      <w:proofErr w:type="spellEnd"/>
      <w:r w:rsidRPr="007576A2">
        <w:rPr>
          <w:rFonts w:ascii="Garamond" w:hAnsi="Garamond"/>
          <w:i/>
          <w:sz w:val="22"/>
          <w:szCs w:val="22"/>
        </w:rPr>
        <w:t>..</w:t>
      </w:r>
      <w:proofErr w:type="spellStart"/>
      <w:r w:rsidRPr="007576A2">
        <w:rPr>
          <w:rFonts w:ascii="Garamond" w:hAnsi="Garamond"/>
          <w:i/>
          <w:sz w:val="22"/>
          <w:szCs w:val="22"/>
        </w:rPr>
        <w:t>……….…………………</w:t>
      </w:r>
      <w:proofErr w:type="spellEnd"/>
      <w:r w:rsidRPr="007576A2">
        <w:rPr>
          <w:rFonts w:ascii="Garamond" w:hAnsi="Garamond"/>
          <w:i/>
          <w:sz w:val="22"/>
          <w:szCs w:val="22"/>
        </w:rPr>
        <w:t>)</w:t>
      </w:r>
    </w:p>
    <w:p w:rsidR="00DF5AED" w:rsidRDefault="00DF5AED" w:rsidP="00DF5AED">
      <w:pPr>
        <w:spacing w:line="240" w:lineRule="exact"/>
        <w:ind w:right="96"/>
        <w:rPr>
          <w:rFonts w:ascii="Garamond" w:hAnsi="Garamond"/>
          <w:sz w:val="22"/>
          <w:szCs w:val="22"/>
        </w:rPr>
      </w:pPr>
    </w:p>
    <w:p w:rsidR="00DF5AED" w:rsidRPr="00DF5AED" w:rsidRDefault="00DF5AED" w:rsidP="00DF5AED">
      <w:pPr>
        <w:spacing w:line="240" w:lineRule="exact"/>
        <w:ind w:right="9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Pr="00DF5AED">
        <w:rPr>
          <w:rFonts w:ascii="Garamond" w:hAnsi="Garamond"/>
          <w:sz w:val="22"/>
          <w:szCs w:val="22"/>
        </w:rPr>
        <w:t>) di essere in possesso dei seguenti requisiti (</w:t>
      </w:r>
      <w:r w:rsidRPr="00D128E4">
        <w:rPr>
          <w:rFonts w:ascii="Garamond" w:hAnsi="Garamond"/>
          <w:i/>
          <w:sz w:val="22"/>
          <w:szCs w:val="22"/>
        </w:rPr>
        <w:t>da specificare nel curriculum</w:t>
      </w:r>
      <w:r w:rsidRPr="00DF5AED">
        <w:rPr>
          <w:rFonts w:ascii="Garamond" w:hAnsi="Garamond"/>
          <w:sz w:val="22"/>
          <w:szCs w:val="22"/>
        </w:rPr>
        <w:t>):</w:t>
      </w:r>
    </w:p>
    <w:p w:rsidR="00DF5AED" w:rsidRPr="007576A2" w:rsidRDefault="00DF5AED" w:rsidP="00DF5AED">
      <w:pPr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- Buona capacità comunicativa e di interazione costruttiva rispetto al sistema di relazioni </w:t>
      </w:r>
      <w:proofErr w:type="spellStart"/>
      <w:r w:rsidRPr="007576A2">
        <w:rPr>
          <w:rFonts w:ascii="Garamond" w:hAnsi="Garamond"/>
          <w:sz w:val="22"/>
          <w:szCs w:val="22"/>
        </w:rPr>
        <w:t>intra</w:t>
      </w:r>
      <w:proofErr w:type="spellEnd"/>
      <w:r w:rsidRPr="007576A2">
        <w:rPr>
          <w:rFonts w:ascii="Garamond" w:hAnsi="Garamond"/>
          <w:sz w:val="22"/>
          <w:szCs w:val="22"/>
        </w:rPr>
        <w:t xml:space="preserve"> ed extra Dipartimentale</w:t>
      </w:r>
    </w:p>
    <w:p w:rsidR="00DF5AED" w:rsidRPr="007576A2" w:rsidRDefault="00DF5AED" w:rsidP="00DF5AED">
      <w:pPr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- Buona conoscenza della lingua inglese</w:t>
      </w:r>
    </w:p>
    <w:p w:rsidR="00D128E4" w:rsidRDefault="00D128E4" w:rsidP="00DF5AED">
      <w:pPr>
        <w:rPr>
          <w:rFonts w:ascii="Garamond" w:hAnsi="Garamond"/>
          <w:sz w:val="22"/>
          <w:szCs w:val="22"/>
        </w:rPr>
      </w:pPr>
    </w:p>
    <w:p w:rsidR="00D128E4" w:rsidRDefault="00D128E4" w:rsidP="00DF5AED">
      <w:pPr>
        <w:rPr>
          <w:rFonts w:ascii="Garamond" w:hAnsi="Garamond"/>
          <w:sz w:val="22"/>
          <w:szCs w:val="22"/>
        </w:rPr>
      </w:pPr>
    </w:p>
    <w:p w:rsidR="00DF5AED" w:rsidRPr="007576A2" w:rsidRDefault="00DF5AED" w:rsidP="00DF5AED">
      <w:pPr>
        <w:rPr>
          <w:rFonts w:ascii="Garamond" w:hAnsi="Garamond"/>
          <w:sz w:val="22"/>
          <w:szCs w:val="22"/>
        </w:rPr>
      </w:pPr>
    </w:p>
    <w:p w:rsidR="00BC21EB" w:rsidRDefault="00BC21EB" w:rsidP="00BC21EB">
      <w:pPr>
        <w:spacing w:line="240" w:lineRule="exact"/>
        <w:ind w:left="708" w:right="96"/>
        <w:rPr>
          <w:rFonts w:ascii="Garamond" w:hAnsi="Garamond"/>
          <w:i/>
          <w:sz w:val="22"/>
          <w:szCs w:val="22"/>
        </w:rPr>
      </w:pPr>
    </w:p>
    <w:p w:rsidR="0080614B" w:rsidRDefault="0080614B" w:rsidP="00BC21EB">
      <w:pPr>
        <w:spacing w:line="240" w:lineRule="exact"/>
        <w:ind w:left="708" w:right="96"/>
        <w:rPr>
          <w:rFonts w:ascii="Garamond" w:hAnsi="Garamond"/>
          <w:i/>
          <w:sz w:val="22"/>
          <w:szCs w:val="22"/>
        </w:rPr>
      </w:pPr>
    </w:p>
    <w:p w:rsidR="0080614B" w:rsidRPr="007576A2" w:rsidRDefault="0080614B" w:rsidP="00BC21EB">
      <w:pPr>
        <w:spacing w:line="240" w:lineRule="exact"/>
        <w:ind w:left="708" w:right="96"/>
        <w:rPr>
          <w:rFonts w:ascii="Garamond" w:hAnsi="Garamond"/>
          <w:i/>
          <w:sz w:val="22"/>
          <w:szCs w:val="22"/>
        </w:rPr>
      </w:pPr>
    </w:p>
    <w:p w:rsidR="00BC21EB" w:rsidRPr="007576A2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 w:val="22"/>
          <w:szCs w:val="22"/>
          <w:bdr w:val="single" w:sz="4" w:space="0" w:color="auto"/>
        </w:rPr>
      </w:pPr>
      <w:r w:rsidRPr="007576A2">
        <w:rPr>
          <w:rFonts w:ascii="Garamond" w:hAnsi="Garamond" w:cs="Arial"/>
          <w:b/>
          <w:bCs/>
          <w:sz w:val="22"/>
          <w:szCs w:val="22"/>
          <w:bdr w:val="single" w:sz="4" w:space="0" w:color="auto"/>
        </w:rPr>
        <w:t>TITOLI:</w:t>
      </w:r>
    </w:p>
    <w:p w:rsidR="00BC21EB" w:rsidRPr="007576A2" w:rsidRDefault="00BC21EB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</w:p>
    <w:p w:rsidR="00BC21EB" w:rsidRPr="007576A2" w:rsidRDefault="00DF5AED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="00BC21EB" w:rsidRPr="007576A2">
        <w:rPr>
          <w:rFonts w:ascii="Garamond" w:hAnsi="Garamond"/>
          <w:sz w:val="22"/>
          <w:szCs w:val="22"/>
        </w:rPr>
        <w:t>) di aver conseguito la laurea triennale in ___________________________________classe_________</w:t>
      </w:r>
      <w:r w:rsidR="00BC21EB" w:rsidRPr="007576A2">
        <w:rPr>
          <w:rFonts w:ascii="Garamond" w:hAnsi="Garamond"/>
          <w:sz w:val="22"/>
          <w:szCs w:val="22"/>
        </w:rPr>
        <w:br/>
        <w:t>in data _____________ presso l’Università di _______________________________________ riportando il seguente voto ___________</w:t>
      </w:r>
    </w:p>
    <w:p w:rsidR="00BC21EB" w:rsidRPr="007576A2" w:rsidRDefault="00DF5AED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8</w:t>
      </w:r>
      <w:r w:rsidR="00BC21EB" w:rsidRPr="007576A2">
        <w:rPr>
          <w:rFonts w:ascii="Garamond" w:hAnsi="Garamond"/>
          <w:sz w:val="22"/>
          <w:szCs w:val="22"/>
        </w:rPr>
        <w:t xml:space="preserve">) di aver conseguito la Laurea Magistrale in ________________________________classe_________  </w:t>
      </w:r>
      <w:bookmarkStart w:id="0" w:name="_Hlk529719444"/>
      <w:r w:rsidR="00BC21EB" w:rsidRPr="007576A2">
        <w:rPr>
          <w:rFonts w:ascii="Garamond" w:hAnsi="Garamond"/>
          <w:sz w:val="22"/>
          <w:szCs w:val="22"/>
        </w:rPr>
        <w:t>in data ______________ presso l’Università di ______________________________________ riportando il seguente voto __________________</w:t>
      </w:r>
      <w:bookmarkEnd w:id="0"/>
    </w:p>
    <w:p w:rsidR="00BC21EB" w:rsidRPr="007576A2" w:rsidRDefault="00DF5AED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BC21EB" w:rsidRPr="007576A2">
        <w:rPr>
          <w:rFonts w:ascii="Garamond" w:hAnsi="Garamond"/>
          <w:sz w:val="22"/>
          <w:szCs w:val="22"/>
        </w:rPr>
        <w:t>) di aver conseguito la specializzazione in ____________________________________________</w:t>
      </w:r>
    </w:p>
    <w:p w:rsidR="00BC21EB" w:rsidRPr="007576A2" w:rsidRDefault="00BC21EB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in data ______________ presso l’Università di_________________________________________</w:t>
      </w:r>
    </w:p>
    <w:p w:rsidR="00BC21EB" w:rsidRPr="007576A2" w:rsidRDefault="00BC21EB" w:rsidP="00BC21EB">
      <w:pPr>
        <w:spacing w:line="360" w:lineRule="auto"/>
        <w:ind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riportando il seguente voto ________________________</w:t>
      </w:r>
    </w:p>
    <w:p w:rsidR="00BC21EB" w:rsidRPr="007576A2" w:rsidRDefault="00BC21EB" w:rsidP="00BC21EB">
      <w:pPr>
        <w:spacing w:line="240" w:lineRule="exact"/>
        <w:ind w:right="96"/>
        <w:rPr>
          <w:rFonts w:ascii="Garamond" w:hAnsi="Garamond"/>
          <w:sz w:val="22"/>
          <w:szCs w:val="22"/>
        </w:rPr>
      </w:pPr>
    </w:p>
    <w:p w:rsidR="00BC21EB" w:rsidRPr="007576A2" w:rsidRDefault="00DF5AED" w:rsidP="00BC21EB">
      <w:pPr>
        <w:spacing w:line="240" w:lineRule="exact"/>
        <w:ind w:right="9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10</w:t>
      </w:r>
      <w:r w:rsidR="00BC21EB" w:rsidRPr="007576A2">
        <w:rPr>
          <w:rFonts w:ascii="Garamond" w:hAnsi="Garamond"/>
          <w:sz w:val="22"/>
          <w:szCs w:val="22"/>
        </w:rPr>
        <w:t xml:space="preserve">) altro (master, dottorati, altre lauree, ulteriori specializzazioni, borse di studio </w:t>
      </w:r>
      <w:proofErr w:type="spellStart"/>
      <w:r w:rsidR="00BC21EB" w:rsidRPr="007576A2">
        <w:rPr>
          <w:rFonts w:ascii="Garamond" w:hAnsi="Garamond"/>
          <w:sz w:val="22"/>
          <w:szCs w:val="22"/>
        </w:rPr>
        <w:t>ecc…</w:t>
      </w:r>
      <w:proofErr w:type="spellEnd"/>
      <w:r w:rsidR="00BC21EB" w:rsidRPr="007576A2">
        <w:rPr>
          <w:rFonts w:ascii="Garamond" w:hAnsi="Garamond"/>
          <w:sz w:val="22"/>
          <w:szCs w:val="22"/>
        </w:rPr>
        <w:t xml:space="preserve"> se attinenti) </w:t>
      </w:r>
    </w:p>
    <w:p w:rsidR="00BC21EB" w:rsidRPr="007576A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 w:val="22"/>
          <w:szCs w:val="22"/>
        </w:rPr>
      </w:pPr>
      <w:bookmarkStart w:id="1" w:name="_Hlk529722587"/>
      <w:r w:rsidRPr="007576A2">
        <w:rPr>
          <w:rFonts w:ascii="Garamond" w:hAnsi="Garamond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>(specificare la denominazione, la durata, l’Ente presso il quale è stato conseguito il titolo, il voto, la data di conseguimento)</w:t>
      </w:r>
    </w:p>
    <w:p w:rsidR="00BC21EB" w:rsidRPr="007576A2" w:rsidRDefault="00BC21EB" w:rsidP="00BC21EB">
      <w:pPr>
        <w:spacing w:line="240" w:lineRule="exact"/>
        <w:ind w:right="96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ind w:right="96" w:firstLine="0"/>
        <w:rPr>
          <w:rFonts w:ascii="Garamond" w:hAnsi="Garamond" w:cs="Arial"/>
          <w:b/>
          <w:bCs/>
          <w:sz w:val="22"/>
          <w:szCs w:val="22"/>
        </w:rPr>
      </w:pPr>
      <w:r w:rsidRPr="007576A2">
        <w:rPr>
          <w:rFonts w:ascii="Garamond" w:hAnsi="Garamond" w:cs="Arial"/>
          <w:b/>
          <w:bCs/>
          <w:sz w:val="22"/>
          <w:szCs w:val="22"/>
          <w:bdr w:val="single" w:sz="4" w:space="0" w:color="auto"/>
        </w:rPr>
        <w:t>CURRICULUM: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spacing w:line="240" w:lineRule="exact"/>
        <w:ind w:left="283"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1</w:t>
      </w:r>
      <w:r w:rsidR="00DF5AED">
        <w:rPr>
          <w:rFonts w:ascii="Garamond" w:hAnsi="Garamond"/>
          <w:sz w:val="22"/>
          <w:szCs w:val="22"/>
        </w:rPr>
        <w:t>1</w:t>
      </w:r>
      <w:r w:rsidRPr="007576A2">
        <w:rPr>
          <w:rFonts w:ascii="Garamond" w:hAnsi="Garamond"/>
          <w:sz w:val="22"/>
          <w:szCs w:val="22"/>
        </w:rPr>
        <w:t xml:space="preserve">) di svolgere o di aver svolto i </w:t>
      </w:r>
      <w:proofErr w:type="spellStart"/>
      <w:r w:rsidRPr="007576A2">
        <w:rPr>
          <w:rFonts w:ascii="Garamond" w:hAnsi="Garamond"/>
          <w:sz w:val="22"/>
          <w:szCs w:val="22"/>
        </w:rPr>
        <w:t>sottospecificati</w:t>
      </w:r>
      <w:proofErr w:type="spellEnd"/>
      <w:r w:rsidRPr="007576A2">
        <w:rPr>
          <w:rFonts w:ascii="Garamond" w:hAnsi="Garamond"/>
          <w:sz w:val="22"/>
          <w:szCs w:val="22"/>
        </w:rPr>
        <w:t xml:space="preserve"> servizi (attinenti alla borsa di studio in oggetto): </w:t>
      </w:r>
    </w:p>
    <w:p w:rsidR="00BC21EB" w:rsidRPr="007576A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(</w:t>
      </w:r>
      <w:r w:rsidRPr="007576A2">
        <w:rPr>
          <w:rFonts w:ascii="Garamond" w:hAnsi="Garamond" w:cs="Arial"/>
          <w:i/>
          <w:sz w:val="22"/>
          <w:szCs w:val="22"/>
        </w:rPr>
        <w:t xml:space="preserve">specificare se si tratta di servizi prestati in costanza di rapporto di pubblico impiego ovvero libero-professionali o </w:t>
      </w:r>
      <w:proofErr w:type="spellStart"/>
      <w:r w:rsidRPr="007576A2">
        <w:rPr>
          <w:rFonts w:ascii="Garamond" w:hAnsi="Garamond" w:cs="Arial"/>
          <w:i/>
          <w:sz w:val="22"/>
          <w:szCs w:val="22"/>
        </w:rPr>
        <w:t>co.co.co.</w:t>
      </w:r>
      <w:proofErr w:type="spellEnd"/>
      <w:r w:rsidRPr="007576A2">
        <w:rPr>
          <w:rFonts w:ascii="Garamond" w:hAnsi="Garamond" w:cs="Arial"/>
          <w:i/>
          <w:sz w:val="22"/>
          <w:szCs w:val="22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7576A2">
        <w:rPr>
          <w:rFonts w:ascii="Garamond" w:hAnsi="Garamond" w:cs="Arial"/>
          <w:i/>
          <w:sz w:val="22"/>
          <w:szCs w:val="22"/>
          <w:u w:val="single"/>
        </w:rPr>
        <w:t>In caso di interruzione del rapporto di lavoro indicarne esattamente le cause</w:t>
      </w:r>
      <w:r w:rsidRPr="007576A2">
        <w:rPr>
          <w:rFonts w:ascii="Garamond" w:hAnsi="Garamond" w:cs="Arial"/>
          <w:i/>
          <w:sz w:val="22"/>
          <w:szCs w:val="22"/>
        </w:rPr>
        <w:t>).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 w:val="22"/>
          <w:szCs w:val="22"/>
        </w:rPr>
      </w:pPr>
    </w:p>
    <w:p w:rsidR="00BC21EB" w:rsidRPr="007576A2" w:rsidRDefault="00BC21EB" w:rsidP="00BC21EB">
      <w:pPr>
        <w:spacing w:line="240" w:lineRule="exact"/>
        <w:ind w:left="283" w:right="96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lastRenderedPageBreak/>
        <w:t>1</w:t>
      </w:r>
      <w:r w:rsidR="00DF5AED">
        <w:rPr>
          <w:rFonts w:ascii="Garamond" w:hAnsi="Garamond"/>
          <w:sz w:val="22"/>
          <w:szCs w:val="22"/>
        </w:rPr>
        <w:t>2</w:t>
      </w:r>
      <w:r w:rsidRPr="007576A2">
        <w:rPr>
          <w:rFonts w:ascii="Garamond" w:hAnsi="Garamond"/>
          <w:sz w:val="22"/>
          <w:szCs w:val="22"/>
        </w:rPr>
        <w:t xml:space="preserve">) Di essere autore/coautore delle seguenti pubblicazioni (attinenti alla borsa di studio in oggetto): </w:t>
      </w:r>
    </w:p>
    <w:p w:rsidR="00BC21EB" w:rsidRPr="007576A2" w:rsidRDefault="00BC21EB" w:rsidP="00BC21EB">
      <w:pPr>
        <w:pStyle w:val="Paragrafoelenco"/>
        <w:spacing w:line="360" w:lineRule="auto"/>
        <w:ind w:right="96" w:firstLine="0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(</w:t>
      </w:r>
      <w:r w:rsidRPr="007576A2">
        <w:rPr>
          <w:rFonts w:ascii="Garamond" w:hAnsi="Garamond" w:cs="Arial"/>
          <w:i/>
          <w:sz w:val="22"/>
          <w:szCs w:val="22"/>
        </w:rPr>
        <w:t xml:space="preserve">specificare il titolo, la rivista scientifica, la data di pubblicazione, i nomi degli eventuali coautori e se si tratta di lavoro o </w:t>
      </w:r>
      <w:proofErr w:type="spellStart"/>
      <w:r w:rsidRPr="007576A2">
        <w:rPr>
          <w:rFonts w:ascii="Garamond" w:hAnsi="Garamond" w:cs="Arial"/>
          <w:i/>
          <w:sz w:val="22"/>
          <w:szCs w:val="22"/>
        </w:rPr>
        <w:t>abstract</w:t>
      </w:r>
      <w:proofErr w:type="spellEnd"/>
      <w:r w:rsidRPr="007576A2">
        <w:rPr>
          <w:rFonts w:ascii="Garamond" w:hAnsi="Garamond" w:cs="Arial"/>
          <w:i/>
          <w:sz w:val="22"/>
          <w:szCs w:val="22"/>
        </w:rPr>
        <w:t>). Copia delle pubblicazioni va inviata unitamente alla domanda di partecipazione al fine di mettere la Commissione in grado di valutarne adeguatamente il contenuto.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i/>
          <w:sz w:val="22"/>
          <w:szCs w:val="22"/>
        </w:rPr>
      </w:pPr>
    </w:p>
    <w:p w:rsidR="00BC21EB" w:rsidRPr="007576A2" w:rsidRDefault="00BC21EB" w:rsidP="00BC21EB">
      <w:pPr>
        <w:spacing w:line="360" w:lineRule="auto"/>
        <w:ind w:left="142" w:right="96"/>
        <w:rPr>
          <w:rFonts w:ascii="Garamond" w:hAnsi="Garamond"/>
          <w:i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1</w:t>
      </w:r>
      <w:r w:rsidR="00DF5AED">
        <w:rPr>
          <w:rFonts w:ascii="Garamond" w:hAnsi="Garamond"/>
          <w:sz w:val="22"/>
          <w:szCs w:val="22"/>
        </w:rPr>
        <w:t>3</w:t>
      </w:r>
      <w:r w:rsidRPr="007576A2">
        <w:rPr>
          <w:rFonts w:ascii="Garamond" w:hAnsi="Garamond"/>
          <w:sz w:val="22"/>
          <w:szCs w:val="22"/>
        </w:rPr>
        <w:t>)Altro</w:t>
      </w:r>
      <w:r w:rsidRPr="007576A2">
        <w:rPr>
          <w:rFonts w:ascii="Garamond" w:hAnsi="Garamond"/>
          <w:i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4987" w:rsidRPr="007576A2">
        <w:rPr>
          <w:rFonts w:ascii="Garamond" w:hAnsi="Garamond"/>
          <w:i/>
          <w:sz w:val="22"/>
          <w:szCs w:val="22"/>
        </w:rPr>
        <w:t>_____________</w:t>
      </w:r>
      <w:r w:rsidRPr="007576A2">
        <w:rPr>
          <w:rFonts w:ascii="Garamond" w:hAnsi="Garamond"/>
          <w:i/>
          <w:sz w:val="22"/>
          <w:szCs w:val="22"/>
        </w:rPr>
        <w:t>__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Il/La sottoscritto/a unisce alla presente domanda: 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- </w:t>
      </w:r>
      <w:r w:rsidRPr="007576A2">
        <w:rPr>
          <w:rFonts w:ascii="Garamond" w:hAnsi="Garamond"/>
          <w:b/>
          <w:sz w:val="22"/>
          <w:szCs w:val="22"/>
        </w:rPr>
        <w:t>fotocopia fronteretro non autenticata di un documento d’identità in corso di validità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b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- </w:t>
      </w:r>
      <w:r w:rsidRPr="007576A2">
        <w:rPr>
          <w:rFonts w:ascii="Garamond" w:hAnsi="Garamond"/>
          <w:b/>
          <w:sz w:val="22"/>
          <w:szCs w:val="22"/>
        </w:rPr>
        <w:t>curriculum</w:t>
      </w:r>
      <w:r w:rsidRPr="007576A2">
        <w:rPr>
          <w:rFonts w:ascii="Garamond" w:hAnsi="Garamond"/>
          <w:sz w:val="22"/>
          <w:szCs w:val="22"/>
        </w:rPr>
        <w:t xml:space="preserve"> formativo e professionale, </w:t>
      </w:r>
      <w:r w:rsidRPr="007576A2">
        <w:rPr>
          <w:rFonts w:ascii="Garamond" w:hAnsi="Garamond"/>
          <w:b/>
          <w:sz w:val="22"/>
          <w:szCs w:val="22"/>
        </w:rPr>
        <w:t>datato e firmato.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- dichiara di aver preso visione dell’avviso e di sottostare a tutte le condizioni in esso stabilite.</w:t>
      </w: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7C61D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right="96" w:firstLine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- chiede che ogni comunicazione relativa al presente avviso venga inviata al seguente indirizzo PEC   </w:t>
      </w:r>
      <w:proofErr w:type="spellStart"/>
      <w:r w:rsidRPr="007576A2">
        <w:rPr>
          <w:rFonts w:ascii="Garamond" w:hAnsi="Garamond"/>
          <w:sz w:val="22"/>
          <w:szCs w:val="22"/>
        </w:rPr>
        <w:t>……………………………………………………….…………………………</w:t>
      </w:r>
      <w:proofErr w:type="spellEnd"/>
    </w:p>
    <w:p w:rsidR="00BC21EB" w:rsidRPr="007576A2" w:rsidRDefault="00BC21EB" w:rsidP="007C61D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7576A2">
        <w:rPr>
          <w:rFonts w:ascii="Garamond" w:hAnsi="Garamond"/>
          <w:sz w:val="22"/>
          <w:szCs w:val="22"/>
        </w:rPr>
        <w:t>D.Lgs.</w:t>
      </w:r>
      <w:proofErr w:type="spellEnd"/>
      <w:r w:rsidRPr="007576A2">
        <w:rPr>
          <w:rFonts w:ascii="Garamond" w:hAnsi="Garamond"/>
          <w:sz w:val="22"/>
          <w:szCs w:val="22"/>
        </w:rPr>
        <w:t xml:space="preserve"> 196/2003 e </w:t>
      </w:r>
      <w:proofErr w:type="spellStart"/>
      <w:r w:rsidRPr="007576A2">
        <w:rPr>
          <w:rFonts w:ascii="Garamond" w:hAnsi="Garamond"/>
          <w:sz w:val="22"/>
          <w:szCs w:val="22"/>
        </w:rPr>
        <w:t>s.m.i.</w:t>
      </w:r>
      <w:proofErr w:type="spellEnd"/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/>
          <w:sz w:val="22"/>
          <w:szCs w:val="22"/>
        </w:rPr>
      </w:pPr>
    </w:p>
    <w:p w:rsidR="00BC21EB" w:rsidRPr="007576A2" w:rsidRDefault="00BC21EB" w:rsidP="00BC21EB">
      <w:pPr>
        <w:pStyle w:val="Paragrafoelenco"/>
        <w:spacing w:line="240" w:lineRule="exact"/>
        <w:ind w:right="96" w:firstLine="0"/>
        <w:rPr>
          <w:rFonts w:ascii="Garamond" w:hAnsi="Garamond" w:cs="Arial"/>
          <w:b/>
          <w:sz w:val="22"/>
          <w:szCs w:val="22"/>
        </w:rPr>
      </w:pPr>
      <w:r w:rsidRPr="007576A2">
        <w:rPr>
          <w:rFonts w:ascii="Garamond" w:hAnsi="Garamond"/>
          <w:sz w:val="22"/>
          <w:szCs w:val="22"/>
        </w:rPr>
        <w:t>Data ____________________</w:t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</w:r>
      <w:r w:rsidRPr="007576A2">
        <w:rPr>
          <w:rFonts w:ascii="Garamond" w:hAnsi="Garamond"/>
          <w:sz w:val="22"/>
          <w:szCs w:val="22"/>
        </w:rPr>
        <w:tab/>
        <w:t>Firma __________________________</w:t>
      </w:r>
    </w:p>
    <w:p w:rsidR="00BC21EB" w:rsidRPr="007576A2" w:rsidRDefault="00BC21EB" w:rsidP="00BC21EB">
      <w:pPr>
        <w:rPr>
          <w:rFonts w:ascii="Garamond" w:hAnsi="Garamond"/>
          <w:b/>
          <w:bCs/>
          <w:sz w:val="22"/>
          <w:szCs w:val="22"/>
        </w:rPr>
      </w:pPr>
    </w:p>
    <w:p w:rsidR="003861C3" w:rsidRPr="007576A2" w:rsidRDefault="003861C3" w:rsidP="003861C3">
      <w:pPr>
        <w:rPr>
          <w:rFonts w:ascii="Garamond" w:hAnsi="Garamond"/>
          <w:b/>
          <w:bCs/>
          <w:sz w:val="22"/>
          <w:szCs w:val="22"/>
        </w:rPr>
      </w:pPr>
    </w:p>
    <w:sectPr w:rsidR="003861C3" w:rsidRPr="007576A2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19E" w:rsidRDefault="0017319E">
      <w:r>
        <w:separator/>
      </w:r>
    </w:p>
  </w:endnote>
  <w:endnote w:type="continuationSeparator" w:id="1">
    <w:p w:rsidR="0017319E" w:rsidRDefault="00173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9E" w:rsidRDefault="0017319E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0614B">
      <w:rPr>
        <w:noProof/>
      </w:rPr>
      <w:t>3</w:t>
    </w:r>
    <w:r>
      <w:rPr>
        <w:noProof/>
      </w:rPr>
      <w:fldChar w:fldCharType="end"/>
    </w:r>
  </w:p>
  <w:p w:rsidR="0017319E" w:rsidRDefault="0017319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19E" w:rsidRDefault="0017319E">
      <w:r>
        <w:separator/>
      </w:r>
    </w:p>
  </w:footnote>
  <w:footnote w:type="continuationSeparator" w:id="1">
    <w:p w:rsidR="0017319E" w:rsidRDefault="00173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9E" w:rsidRDefault="0017319E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319E" w:rsidRDefault="0017319E">
    <w:pPr>
      <w:pStyle w:val="Intestazione"/>
      <w:rPr>
        <w:sz w:val="16"/>
        <w:szCs w:val="16"/>
      </w:rPr>
    </w:pPr>
  </w:p>
  <w:p w:rsidR="0017319E" w:rsidRDefault="0017319E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9E" w:rsidRDefault="0017319E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46561740"/>
    <w:multiLevelType w:val="hybridMultilevel"/>
    <w:tmpl w:val="5E6E16B4"/>
    <w:lvl w:ilvl="0" w:tplc="3FB432EC">
      <w:numFmt w:val="bullet"/>
      <w:lvlText w:val="-"/>
      <w:lvlJc w:val="left"/>
      <w:pPr>
        <w:ind w:left="345" w:hanging="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5"/>
        <w:sz w:val="23"/>
        <w:szCs w:val="23"/>
        <w:lang w:val="it-IT" w:eastAsia="en-US" w:bidi="ar-SA"/>
      </w:rPr>
    </w:lvl>
    <w:lvl w:ilvl="1" w:tplc="E15E65D6">
      <w:numFmt w:val="bullet"/>
      <w:lvlText w:val="•"/>
      <w:lvlJc w:val="left"/>
      <w:pPr>
        <w:ind w:left="1374" w:hanging="167"/>
      </w:pPr>
      <w:rPr>
        <w:rFonts w:hint="default"/>
        <w:lang w:val="it-IT" w:eastAsia="en-US" w:bidi="ar-SA"/>
      </w:rPr>
    </w:lvl>
    <w:lvl w:ilvl="2" w:tplc="5EBE38E2">
      <w:numFmt w:val="bullet"/>
      <w:lvlText w:val="•"/>
      <w:lvlJc w:val="left"/>
      <w:pPr>
        <w:ind w:left="2408" w:hanging="167"/>
      </w:pPr>
      <w:rPr>
        <w:rFonts w:hint="default"/>
        <w:lang w:val="it-IT" w:eastAsia="en-US" w:bidi="ar-SA"/>
      </w:rPr>
    </w:lvl>
    <w:lvl w:ilvl="3" w:tplc="8FA092FA">
      <w:numFmt w:val="bullet"/>
      <w:lvlText w:val="•"/>
      <w:lvlJc w:val="left"/>
      <w:pPr>
        <w:ind w:left="3443" w:hanging="167"/>
      </w:pPr>
      <w:rPr>
        <w:rFonts w:hint="default"/>
        <w:lang w:val="it-IT" w:eastAsia="en-US" w:bidi="ar-SA"/>
      </w:rPr>
    </w:lvl>
    <w:lvl w:ilvl="4" w:tplc="251895EC">
      <w:numFmt w:val="bullet"/>
      <w:lvlText w:val="•"/>
      <w:lvlJc w:val="left"/>
      <w:pPr>
        <w:ind w:left="4477" w:hanging="167"/>
      </w:pPr>
      <w:rPr>
        <w:rFonts w:hint="default"/>
        <w:lang w:val="it-IT" w:eastAsia="en-US" w:bidi="ar-SA"/>
      </w:rPr>
    </w:lvl>
    <w:lvl w:ilvl="5" w:tplc="234EB518">
      <w:numFmt w:val="bullet"/>
      <w:lvlText w:val="•"/>
      <w:lvlJc w:val="left"/>
      <w:pPr>
        <w:ind w:left="5512" w:hanging="167"/>
      </w:pPr>
      <w:rPr>
        <w:rFonts w:hint="default"/>
        <w:lang w:val="it-IT" w:eastAsia="en-US" w:bidi="ar-SA"/>
      </w:rPr>
    </w:lvl>
    <w:lvl w:ilvl="6" w:tplc="DD0E1992">
      <w:numFmt w:val="bullet"/>
      <w:lvlText w:val="•"/>
      <w:lvlJc w:val="left"/>
      <w:pPr>
        <w:ind w:left="6546" w:hanging="167"/>
      </w:pPr>
      <w:rPr>
        <w:rFonts w:hint="default"/>
        <w:lang w:val="it-IT" w:eastAsia="en-US" w:bidi="ar-SA"/>
      </w:rPr>
    </w:lvl>
    <w:lvl w:ilvl="7" w:tplc="66A42196">
      <w:numFmt w:val="bullet"/>
      <w:lvlText w:val="•"/>
      <w:lvlJc w:val="left"/>
      <w:pPr>
        <w:ind w:left="7580" w:hanging="167"/>
      </w:pPr>
      <w:rPr>
        <w:rFonts w:hint="default"/>
        <w:lang w:val="it-IT" w:eastAsia="en-US" w:bidi="ar-SA"/>
      </w:rPr>
    </w:lvl>
    <w:lvl w:ilvl="8" w:tplc="E3164EEC">
      <w:numFmt w:val="bullet"/>
      <w:lvlText w:val="•"/>
      <w:lvlJc w:val="left"/>
      <w:pPr>
        <w:ind w:left="8615" w:hanging="167"/>
      </w:pPr>
      <w:rPr>
        <w:rFonts w:hint="default"/>
        <w:lang w:val="it-IT" w:eastAsia="en-US" w:bidi="ar-SA"/>
      </w:rPr>
    </w:lvl>
  </w:abstractNum>
  <w:abstractNum w:abstractNumId="8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  <w:num w:numId="12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8545"/>
  </w:hdrShapeDefaults>
  <w:footnotePr>
    <w:footnote w:id="0"/>
    <w:footnote w:id="1"/>
  </w:footnotePr>
  <w:endnotePr>
    <w:endnote w:id="0"/>
    <w:endnote w:id="1"/>
  </w:endnotePr>
  <w:compat/>
  <w:rsids>
    <w:rsidRoot w:val="00614F13"/>
    <w:rsid w:val="00001771"/>
    <w:rsid w:val="00003E78"/>
    <w:rsid w:val="00004352"/>
    <w:rsid w:val="000068B5"/>
    <w:rsid w:val="00012FC4"/>
    <w:rsid w:val="00015461"/>
    <w:rsid w:val="00015C8E"/>
    <w:rsid w:val="000160C9"/>
    <w:rsid w:val="000172C9"/>
    <w:rsid w:val="00017CA9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FE4"/>
    <w:rsid w:val="0008359D"/>
    <w:rsid w:val="0008504D"/>
    <w:rsid w:val="000852DE"/>
    <w:rsid w:val="000906DA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388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2A91"/>
    <w:rsid w:val="001035EF"/>
    <w:rsid w:val="0010399E"/>
    <w:rsid w:val="001056E1"/>
    <w:rsid w:val="00106338"/>
    <w:rsid w:val="0010790F"/>
    <w:rsid w:val="00111D05"/>
    <w:rsid w:val="0011276E"/>
    <w:rsid w:val="00115D31"/>
    <w:rsid w:val="00116487"/>
    <w:rsid w:val="00120873"/>
    <w:rsid w:val="001224A4"/>
    <w:rsid w:val="00124698"/>
    <w:rsid w:val="001311DB"/>
    <w:rsid w:val="00132EE5"/>
    <w:rsid w:val="00133E4F"/>
    <w:rsid w:val="00134166"/>
    <w:rsid w:val="00136B96"/>
    <w:rsid w:val="00137F47"/>
    <w:rsid w:val="001476A8"/>
    <w:rsid w:val="0015168E"/>
    <w:rsid w:val="00152312"/>
    <w:rsid w:val="00153DD6"/>
    <w:rsid w:val="00154591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19E"/>
    <w:rsid w:val="001736D3"/>
    <w:rsid w:val="00175AD4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0BFF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45AAA"/>
    <w:rsid w:val="0025293C"/>
    <w:rsid w:val="00255073"/>
    <w:rsid w:val="002556C4"/>
    <w:rsid w:val="002564A6"/>
    <w:rsid w:val="00260341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04987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2FA9"/>
    <w:rsid w:val="0033408E"/>
    <w:rsid w:val="0033420E"/>
    <w:rsid w:val="00336D38"/>
    <w:rsid w:val="0033745B"/>
    <w:rsid w:val="00340D43"/>
    <w:rsid w:val="00342E40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1C3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2253"/>
    <w:rsid w:val="003A386C"/>
    <w:rsid w:val="003A5A62"/>
    <w:rsid w:val="003A7FAB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241B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249D"/>
    <w:rsid w:val="0041264C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7F94"/>
    <w:rsid w:val="00451CD8"/>
    <w:rsid w:val="00451D8F"/>
    <w:rsid w:val="004548B7"/>
    <w:rsid w:val="0045672F"/>
    <w:rsid w:val="00456838"/>
    <w:rsid w:val="00456DC8"/>
    <w:rsid w:val="004600E1"/>
    <w:rsid w:val="004605E5"/>
    <w:rsid w:val="00463306"/>
    <w:rsid w:val="004652A4"/>
    <w:rsid w:val="00470277"/>
    <w:rsid w:val="00474C39"/>
    <w:rsid w:val="00476519"/>
    <w:rsid w:val="004771BF"/>
    <w:rsid w:val="00477720"/>
    <w:rsid w:val="00482123"/>
    <w:rsid w:val="00482E13"/>
    <w:rsid w:val="00484D6D"/>
    <w:rsid w:val="00487F6E"/>
    <w:rsid w:val="00492B78"/>
    <w:rsid w:val="00494F75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E0CA1"/>
    <w:rsid w:val="004E20CC"/>
    <w:rsid w:val="004E520F"/>
    <w:rsid w:val="004E5A3D"/>
    <w:rsid w:val="004E5D3E"/>
    <w:rsid w:val="004E5EA5"/>
    <w:rsid w:val="004E6E20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FD9"/>
    <w:rsid w:val="00525BD8"/>
    <w:rsid w:val="0053148E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381E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903D9"/>
    <w:rsid w:val="00690B48"/>
    <w:rsid w:val="00690D64"/>
    <w:rsid w:val="00691A64"/>
    <w:rsid w:val="006A11FA"/>
    <w:rsid w:val="006A2114"/>
    <w:rsid w:val="006A2864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26B"/>
    <w:rsid w:val="00726E6F"/>
    <w:rsid w:val="00727B41"/>
    <w:rsid w:val="00731CB7"/>
    <w:rsid w:val="00732CF6"/>
    <w:rsid w:val="007369C1"/>
    <w:rsid w:val="00737381"/>
    <w:rsid w:val="0073791C"/>
    <w:rsid w:val="00737FB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576A2"/>
    <w:rsid w:val="00761A16"/>
    <w:rsid w:val="00763CA8"/>
    <w:rsid w:val="00764233"/>
    <w:rsid w:val="00764B42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93515"/>
    <w:rsid w:val="00795899"/>
    <w:rsid w:val="007A081B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61D7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0AB"/>
    <w:rsid w:val="0080614B"/>
    <w:rsid w:val="00806771"/>
    <w:rsid w:val="00807A12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4C41"/>
    <w:rsid w:val="008362F6"/>
    <w:rsid w:val="00836AC5"/>
    <w:rsid w:val="008376AD"/>
    <w:rsid w:val="0083781D"/>
    <w:rsid w:val="00840FCC"/>
    <w:rsid w:val="00843382"/>
    <w:rsid w:val="0085009F"/>
    <w:rsid w:val="00850C03"/>
    <w:rsid w:val="00851817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E54"/>
    <w:rsid w:val="00880F75"/>
    <w:rsid w:val="008823DC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2CB0"/>
    <w:rsid w:val="008C69F9"/>
    <w:rsid w:val="008D0B49"/>
    <w:rsid w:val="008D1126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8F7655"/>
    <w:rsid w:val="0090159E"/>
    <w:rsid w:val="00901EC3"/>
    <w:rsid w:val="0090654D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7AF"/>
    <w:rsid w:val="0093281A"/>
    <w:rsid w:val="00932CFE"/>
    <w:rsid w:val="00934D54"/>
    <w:rsid w:val="00935085"/>
    <w:rsid w:val="00935336"/>
    <w:rsid w:val="0093533F"/>
    <w:rsid w:val="0094158D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0AB5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C55"/>
    <w:rsid w:val="009A504B"/>
    <w:rsid w:val="009A5FD4"/>
    <w:rsid w:val="009A60FD"/>
    <w:rsid w:val="009A7A35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60A"/>
    <w:rsid w:val="009F7ADE"/>
    <w:rsid w:val="00A012BD"/>
    <w:rsid w:val="00A01D7B"/>
    <w:rsid w:val="00A0311B"/>
    <w:rsid w:val="00A03251"/>
    <w:rsid w:val="00A03B1E"/>
    <w:rsid w:val="00A04442"/>
    <w:rsid w:val="00A05B45"/>
    <w:rsid w:val="00A062FA"/>
    <w:rsid w:val="00A06BE7"/>
    <w:rsid w:val="00A119B9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4C9"/>
    <w:rsid w:val="00A46E93"/>
    <w:rsid w:val="00A47E61"/>
    <w:rsid w:val="00A5207E"/>
    <w:rsid w:val="00A54BEE"/>
    <w:rsid w:val="00A56DCA"/>
    <w:rsid w:val="00A57A84"/>
    <w:rsid w:val="00A60D84"/>
    <w:rsid w:val="00A6282D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80DCE"/>
    <w:rsid w:val="00A913B9"/>
    <w:rsid w:val="00A927E2"/>
    <w:rsid w:val="00A948D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4E80"/>
    <w:rsid w:val="00B170EB"/>
    <w:rsid w:val="00B17C3E"/>
    <w:rsid w:val="00B20F23"/>
    <w:rsid w:val="00B218E6"/>
    <w:rsid w:val="00B241CD"/>
    <w:rsid w:val="00B25241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4DF3"/>
    <w:rsid w:val="00B45E67"/>
    <w:rsid w:val="00B45F7D"/>
    <w:rsid w:val="00B501BD"/>
    <w:rsid w:val="00B5292C"/>
    <w:rsid w:val="00B54B40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677BC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6E2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21EB"/>
    <w:rsid w:val="00BC303F"/>
    <w:rsid w:val="00BC529A"/>
    <w:rsid w:val="00BC777C"/>
    <w:rsid w:val="00BC7B7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64AE"/>
    <w:rsid w:val="00C47659"/>
    <w:rsid w:val="00C50056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6A2"/>
    <w:rsid w:val="00C7484D"/>
    <w:rsid w:val="00C74B33"/>
    <w:rsid w:val="00C74FD7"/>
    <w:rsid w:val="00C75243"/>
    <w:rsid w:val="00C773D3"/>
    <w:rsid w:val="00C7763E"/>
    <w:rsid w:val="00C808BE"/>
    <w:rsid w:val="00C84039"/>
    <w:rsid w:val="00C918A9"/>
    <w:rsid w:val="00C91BBB"/>
    <w:rsid w:val="00C94505"/>
    <w:rsid w:val="00C9581F"/>
    <w:rsid w:val="00C95C23"/>
    <w:rsid w:val="00CA3F18"/>
    <w:rsid w:val="00CA4042"/>
    <w:rsid w:val="00CA4775"/>
    <w:rsid w:val="00CA6940"/>
    <w:rsid w:val="00CB0152"/>
    <w:rsid w:val="00CB1B61"/>
    <w:rsid w:val="00CB27B5"/>
    <w:rsid w:val="00CB2FB1"/>
    <w:rsid w:val="00CC0820"/>
    <w:rsid w:val="00CC1E2C"/>
    <w:rsid w:val="00CC6519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28E4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1EA6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87CA1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7FF"/>
    <w:rsid w:val="00DD7F3B"/>
    <w:rsid w:val="00DE0CEC"/>
    <w:rsid w:val="00DE6383"/>
    <w:rsid w:val="00DE79BF"/>
    <w:rsid w:val="00DF0955"/>
    <w:rsid w:val="00DF0F4D"/>
    <w:rsid w:val="00DF1822"/>
    <w:rsid w:val="00DF28B2"/>
    <w:rsid w:val="00DF4C04"/>
    <w:rsid w:val="00DF5A87"/>
    <w:rsid w:val="00DF5AED"/>
    <w:rsid w:val="00DF7A1D"/>
    <w:rsid w:val="00E04B21"/>
    <w:rsid w:val="00E053B0"/>
    <w:rsid w:val="00E0576A"/>
    <w:rsid w:val="00E06DEB"/>
    <w:rsid w:val="00E108C9"/>
    <w:rsid w:val="00E10A74"/>
    <w:rsid w:val="00E14BBF"/>
    <w:rsid w:val="00E16B25"/>
    <w:rsid w:val="00E20631"/>
    <w:rsid w:val="00E20A35"/>
    <w:rsid w:val="00E21472"/>
    <w:rsid w:val="00E22AA8"/>
    <w:rsid w:val="00E230EC"/>
    <w:rsid w:val="00E2370A"/>
    <w:rsid w:val="00E2426F"/>
    <w:rsid w:val="00E249A2"/>
    <w:rsid w:val="00E255D2"/>
    <w:rsid w:val="00E30E2E"/>
    <w:rsid w:val="00E31EBF"/>
    <w:rsid w:val="00E32C93"/>
    <w:rsid w:val="00E33427"/>
    <w:rsid w:val="00E34FEA"/>
    <w:rsid w:val="00E36647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00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48A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1DC9"/>
    <w:rsid w:val="00F64074"/>
    <w:rsid w:val="00F6704F"/>
    <w:rsid w:val="00F6767D"/>
    <w:rsid w:val="00F70CAF"/>
    <w:rsid w:val="00F734D6"/>
    <w:rsid w:val="00F75033"/>
    <w:rsid w:val="00F755FE"/>
    <w:rsid w:val="00F762D3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5D1B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1ACA"/>
    <w:rsid w:val="00FE249B"/>
    <w:rsid w:val="00FE431D"/>
    <w:rsid w:val="00FE5282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99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8B8C-9706-4380-B304-A6F5E82C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3</TotalTime>
  <Pages>3</Pages>
  <Words>638</Words>
  <Characters>6469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2025-01-23T09:41:00Z</cp:lastPrinted>
  <dcterms:created xsi:type="dcterms:W3CDTF">2025-11-04T14:39:00Z</dcterms:created>
  <dcterms:modified xsi:type="dcterms:W3CDTF">2025-11-04T14:40:00Z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